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C4556" w14:textId="2DB2646F" w:rsidR="00784768" w:rsidRPr="008C4A52" w:rsidRDefault="004A268E" w:rsidP="007A19A8">
      <w:pPr>
        <w:jc w:val="center"/>
        <w:rPr>
          <w:i/>
          <w:color w:val="000000" w:themeColor="text1"/>
          <w:sz w:val="20"/>
          <w:szCs w:val="20"/>
        </w:rPr>
      </w:pPr>
      <w:r w:rsidRPr="008C4A52">
        <w:rPr>
          <w:i/>
          <w:color w:val="000000" w:themeColor="text1"/>
          <w:sz w:val="20"/>
          <w:szCs w:val="20"/>
        </w:rPr>
        <w:t>SPECYFIKACJA</w:t>
      </w:r>
    </w:p>
    <w:p w14:paraId="10FCDF51" w14:textId="77777777" w:rsidR="00784768" w:rsidRPr="008C4A52" w:rsidRDefault="00784768" w:rsidP="007A19A8">
      <w:pPr>
        <w:pStyle w:val="Tekstpodstawowy"/>
        <w:jc w:val="center"/>
        <w:rPr>
          <w:b/>
          <w:color w:val="000000" w:themeColor="text1"/>
        </w:rPr>
      </w:pPr>
      <w:r w:rsidRPr="008C4A52">
        <w:rPr>
          <w:b/>
          <w:color w:val="000000" w:themeColor="text1"/>
        </w:rPr>
        <w:t>Przedsiębiorstwo Wodociągów i Kanalizacji Sp. z o.o.</w:t>
      </w:r>
    </w:p>
    <w:p w14:paraId="500FEF8E" w14:textId="77777777" w:rsidR="00784768" w:rsidRPr="008C4A52" w:rsidRDefault="00784768" w:rsidP="007A19A8">
      <w:pPr>
        <w:pStyle w:val="Tekstpodstawowy"/>
        <w:jc w:val="center"/>
        <w:rPr>
          <w:color w:val="000000" w:themeColor="text1"/>
        </w:rPr>
      </w:pPr>
      <w:r w:rsidRPr="008C4A52">
        <w:rPr>
          <w:color w:val="000000" w:themeColor="text1"/>
        </w:rPr>
        <w:t>ul. Pod Lasem 62</w:t>
      </w:r>
    </w:p>
    <w:p w14:paraId="0E65FF38" w14:textId="77777777" w:rsidR="00784768" w:rsidRPr="008C4A52" w:rsidRDefault="00784768" w:rsidP="007A19A8">
      <w:pPr>
        <w:pStyle w:val="Tekstpodstawowy"/>
        <w:jc w:val="center"/>
        <w:rPr>
          <w:color w:val="000000" w:themeColor="text1"/>
        </w:rPr>
      </w:pPr>
      <w:r w:rsidRPr="008C4A52">
        <w:rPr>
          <w:color w:val="000000" w:themeColor="text1"/>
        </w:rPr>
        <w:t>44-210 Rybnik</w:t>
      </w:r>
    </w:p>
    <w:p w14:paraId="79FCB8A5" w14:textId="77777777" w:rsidR="00784768" w:rsidRPr="008C4A52" w:rsidRDefault="00784768" w:rsidP="007A19A8">
      <w:pPr>
        <w:pStyle w:val="Tekstpodstawowy"/>
        <w:jc w:val="center"/>
        <w:rPr>
          <w:color w:val="000000" w:themeColor="text1"/>
        </w:rPr>
      </w:pPr>
      <w:r w:rsidRPr="008C4A52">
        <w:rPr>
          <w:color w:val="000000" w:themeColor="text1"/>
        </w:rPr>
        <w:t xml:space="preserve">(zwana dalej </w:t>
      </w:r>
      <w:r w:rsidRPr="008C4A52">
        <w:rPr>
          <w:b/>
          <w:color w:val="000000" w:themeColor="text1"/>
        </w:rPr>
        <w:t>„ZAMAWIAJĄCYM”</w:t>
      </w:r>
      <w:r w:rsidRPr="008C4A52">
        <w:rPr>
          <w:color w:val="000000" w:themeColor="text1"/>
        </w:rPr>
        <w:t>)</w:t>
      </w:r>
    </w:p>
    <w:p w14:paraId="6F447FB5" w14:textId="77777777" w:rsidR="00784768" w:rsidRPr="008C4A52" w:rsidRDefault="00784768" w:rsidP="007A19A8">
      <w:pPr>
        <w:pStyle w:val="Tekstpodstawowy"/>
        <w:jc w:val="center"/>
        <w:rPr>
          <w:color w:val="000000" w:themeColor="text1"/>
        </w:rPr>
      </w:pPr>
      <w:r w:rsidRPr="008C4A52">
        <w:rPr>
          <w:color w:val="000000" w:themeColor="text1"/>
        </w:rPr>
        <w:t>ogłasza przetarg na:</w:t>
      </w:r>
    </w:p>
    <w:p w14:paraId="31E44701" w14:textId="77777777" w:rsidR="004A268E" w:rsidRPr="008C4A52" w:rsidRDefault="004A268E" w:rsidP="007A19A8">
      <w:pPr>
        <w:pStyle w:val="Tekstpodstawowy"/>
        <w:jc w:val="center"/>
        <w:rPr>
          <w:color w:val="000000" w:themeColor="text1"/>
        </w:rPr>
      </w:pPr>
    </w:p>
    <w:p w14:paraId="13A577D5" w14:textId="360E2D9F" w:rsidR="00B50A9C" w:rsidRPr="008C4A52" w:rsidRDefault="00784768" w:rsidP="007A19A8">
      <w:pPr>
        <w:jc w:val="center"/>
        <w:rPr>
          <w:b/>
          <w:color w:val="000000" w:themeColor="text1"/>
        </w:rPr>
      </w:pPr>
      <w:r w:rsidRPr="008C4A52">
        <w:rPr>
          <w:b/>
          <w:color w:val="000000" w:themeColor="text1"/>
        </w:rPr>
        <w:t>wykonanie przewiertów sterowanych</w:t>
      </w:r>
    </w:p>
    <w:p w14:paraId="1D84BBC5" w14:textId="3D56545F" w:rsidR="00784768" w:rsidRPr="008C4A52" w:rsidRDefault="00534C0B" w:rsidP="007A19A8">
      <w:pPr>
        <w:jc w:val="center"/>
        <w:rPr>
          <w:b/>
          <w:color w:val="000000" w:themeColor="text1"/>
        </w:rPr>
      </w:pPr>
      <w:r w:rsidRPr="008C4A52">
        <w:rPr>
          <w:b/>
          <w:color w:val="000000" w:themeColor="text1"/>
        </w:rPr>
        <w:t xml:space="preserve">w ramach budowy wodociągu </w:t>
      </w:r>
      <w:r w:rsidR="00784768" w:rsidRPr="008C4A52">
        <w:rPr>
          <w:b/>
          <w:color w:val="000000" w:themeColor="text1"/>
        </w:rPr>
        <w:t>na terenie miasta Rybnika.</w:t>
      </w:r>
    </w:p>
    <w:p w14:paraId="08243635" w14:textId="77777777" w:rsidR="00784768" w:rsidRPr="008C4A52" w:rsidRDefault="00784768" w:rsidP="007A19A8">
      <w:pPr>
        <w:rPr>
          <w:color w:val="000000" w:themeColor="text1"/>
          <w:sz w:val="26"/>
          <w:szCs w:val="26"/>
        </w:rPr>
      </w:pPr>
    </w:p>
    <w:p w14:paraId="70404739" w14:textId="77777777" w:rsidR="00784768" w:rsidRPr="008C4A52" w:rsidRDefault="00784768" w:rsidP="007A19A8">
      <w:pPr>
        <w:pStyle w:val="Tekstpodstawowy21"/>
        <w:jc w:val="center"/>
        <w:rPr>
          <w:color w:val="000000" w:themeColor="text1"/>
          <w:szCs w:val="22"/>
        </w:rPr>
      </w:pPr>
    </w:p>
    <w:p w14:paraId="6CF949D8" w14:textId="77777777" w:rsidR="00784768" w:rsidRPr="008C4A52" w:rsidRDefault="00784768" w:rsidP="007A19A8">
      <w:pPr>
        <w:rPr>
          <w:b/>
          <w:color w:val="000000" w:themeColor="text1"/>
          <w:sz w:val="22"/>
          <w:szCs w:val="22"/>
          <w:u w:val="single"/>
        </w:rPr>
      </w:pPr>
      <w:r w:rsidRPr="008C4A52">
        <w:rPr>
          <w:b/>
          <w:color w:val="000000" w:themeColor="text1"/>
          <w:sz w:val="22"/>
          <w:szCs w:val="22"/>
          <w:u w:val="single"/>
        </w:rPr>
        <w:t>Rozdział 1</w:t>
      </w:r>
      <w:r w:rsidR="004A268E" w:rsidRPr="008C4A52">
        <w:rPr>
          <w:b/>
          <w:color w:val="000000" w:themeColor="text1"/>
          <w:sz w:val="22"/>
          <w:szCs w:val="22"/>
          <w:u w:val="single"/>
        </w:rPr>
        <w:t xml:space="preserve">. </w:t>
      </w:r>
      <w:r w:rsidRPr="008C4A52">
        <w:rPr>
          <w:b/>
          <w:color w:val="000000" w:themeColor="text1"/>
          <w:sz w:val="22"/>
          <w:szCs w:val="22"/>
          <w:u w:val="single"/>
        </w:rPr>
        <w:t>Opis przedmiotu zamówienia.</w:t>
      </w:r>
    </w:p>
    <w:p w14:paraId="3292D24A" w14:textId="77777777" w:rsidR="00AC03E2" w:rsidRPr="008C4A52" w:rsidRDefault="00AC03E2" w:rsidP="007A19A8">
      <w:pPr>
        <w:rPr>
          <w:b/>
          <w:color w:val="000000" w:themeColor="text1"/>
          <w:sz w:val="22"/>
          <w:szCs w:val="22"/>
          <w:u w:val="single"/>
        </w:rPr>
      </w:pPr>
    </w:p>
    <w:p w14:paraId="459A2D3C" w14:textId="753B0CB2" w:rsidR="00784768" w:rsidRPr="008C4A52" w:rsidRDefault="00784768" w:rsidP="007A19A8">
      <w:pPr>
        <w:pStyle w:val="Akapitzlist1"/>
        <w:ind w:left="0"/>
        <w:jc w:val="both"/>
        <w:rPr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  <w:sz w:val="22"/>
          <w:szCs w:val="22"/>
        </w:rPr>
        <w:t>1.1.</w:t>
      </w:r>
      <w:r w:rsidR="00525EC9" w:rsidRPr="008C4A52">
        <w:rPr>
          <w:b/>
          <w:color w:val="000000" w:themeColor="text1"/>
          <w:sz w:val="22"/>
          <w:szCs w:val="22"/>
        </w:rPr>
        <w:t xml:space="preserve"> </w:t>
      </w:r>
      <w:r w:rsidRPr="008C4A52">
        <w:rPr>
          <w:color w:val="000000" w:themeColor="text1"/>
          <w:sz w:val="22"/>
          <w:szCs w:val="22"/>
        </w:rPr>
        <w:t xml:space="preserve">Przedmiotem zamówienia jest </w:t>
      </w:r>
      <w:r w:rsidR="00525EC9" w:rsidRPr="008C4A52">
        <w:rPr>
          <w:color w:val="000000" w:themeColor="text1"/>
          <w:sz w:val="22"/>
          <w:szCs w:val="22"/>
        </w:rPr>
        <w:t>przeprowadzenie robót budowlanych polegających na </w:t>
      </w:r>
      <w:r w:rsidRPr="008C4A52">
        <w:rPr>
          <w:color w:val="000000" w:themeColor="text1"/>
          <w:sz w:val="22"/>
          <w:szCs w:val="22"/>
        </w:rPr>
        <w:t>wykonani</w:t>
      </w:r>
      <w:r w:rsidR="00525EC9" w:rsidRPr="008C4A52">
        <w:rPr>
          <w:color w:val="000000" w:themeColor="text1"/>
          <w:sz w:val="22"/>
          <w:szCs w:val="22"/>
        </w:rPr>
        <w:t>u</w:t>
      </w:r>
      <w:r w:rsidRPr="008C4A52">
        <w:rPr>
          <w:color w:val="000000" w:themeColor="text1"/>
          <w:sz w:val="22"/>
          <w:szCs w:val="22"/>
        </w:rPr>
        <w:t xml:space="preserve"> przewiertów sterowanych na terenie miasta Rybnika wraz z</w:t>
      </w:r>
      <w:r w:rsidR="00525EC9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wykonaniem zgrzewów (lub wykonaniem łączeń za pomocą muf i</w:t>
      </w:r>
      <w:r w:rsidR="00525EC9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 xml:space="preserve">kształtek elektrooporowych firmy Marley typu frialen lub firmy Georga Fischera typu elgef). </w:t>
      </w:r>
      <w:r w:rsidR="00306301" w:rsidRPr="008C4A52">
        <w:rPr>
          <w:color w:val="000000" w:themeColor="text1"/>
          <w:sz w:val="22"/>
          <w:szCs w:val="22"/>
        </w:rPr>
        <w:t>Szacunkowa d</w:t>
      </w:r>
      <w:r w:rsidRPr="008C4A52">
        <w:rPr>
          <w:color w:val="000000" w:themeColor="text1"/>
          <w:sz w:val="22"/>
          <w:szCs w:val="22"/>
        </w:rPr>
        <w:t>ługość prze</w:t>
      </w:r>
      <w:r w:rsidR="00D37984" w:rsidRPr="008C4A52">
        <w:rPr>
          <w:color w:val="000000" w:themeColor="text1"/>
          <w:sz w:val="22"/>
          <w:szCs w:val="22"/>
        </w:rPr>
        <w:t xml:space="preserve">wiertów do wykonania wynosi </w:t>
      </w:r>
      <w:r w:rsidR="00E210F8">
        <w:rPr>
          <w:sz w:val="22"/>
          <w:szCs w:val="22"/>
        </w:rPr>
        <w:t>7 772</w:t>
      </w:r>
      <w:r w:rsidR="00306301" w:rsidRPr="00582549">
        <w:rPr>
          <w:sz w:val="22"/>
          <w:szCs w:val="22"/>
        </w:rPr>
        <w:t>,</w:t>
      </w:r>
      <w:r w:rsidR="00903C67" w:rsidRPr="00582549">
        <w:rPr>
          <w:sz w:val="22"/>
          <w:szCs w:val="22"/>
        </w:rPr>
        <w:t>00</w:t>
      </w:r>
      <w:r w:rsidR="00525EC9" w:rsidRPr="00582549">
        <w:rPr>
          <w:sz w:val="22"/>
          <w:szCs w:val="22"/>
        </w:rPr>
        <w:t> </w:t>
      </w:r>
      <w:proofErr w:type="spellStart"/>
      <w:r w:rsidRPr="00582549">
        <w:rPr>
          <w:sz w:val="22"/>
          <w:szCs w:val="22"/>
        </w:rPr>
        <w:t>mb</w:t>
      </w:r>
      <w:proofErr w:type="spellEnd"/>
      <w:r w:rsidRPr="00582549">
        <w:rPr>
          <w:sz w:val="22"/>
          <w:szCs w:val="22"/>
        </w:rPr>
        <w:t>.</w:t>
      </w:r>
    </w:p>
    <w:p w14:paraId="46C63428" w14:textId="61EEB50C" w:rsidR="00784768" w:rsidRPr="008C4A52" w:rsidRDefault="00784768" w:rsidP="007A19A8">
      <w:pPr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Przedmiot zamówienia obejmuje wykonanie przewiertu sterowanego przy użyciu rur o konstrukcji dwuwarstwowej z polietylenu PE100 typ RC z</w:t>
      </w:r>
      <w:r w:rsidR="006C58B0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warstwą zewnętrzną wytłaczaną z polietylenu  PE100 typ RC (obie warstwy są ze sobą połączone molekularnie przez współwytłaczanie) PN16 o D</w:t>
      </w:r>
      <w:r w:rsidR="00A66998" w:rsidRPr="008C4A52">
        <w:rPr>
          <w:color w:val="000000" w:themeColor="text1"/>
          <w:sz w:val="22"/>
          <w:szCs w:val="22"/>
        </w:rPr>
        <w:t>N:</w:t>
      </w:r>
      <w:r w:rsidR="00B27647" w:rsidRPr="008C4A52">
        <w:rPr>
          <w:color w:val="000000" w:themeColor="text1"/>
          <w:sz w:val="22"/>
          <w:szCs w:val="22"/>
        </w:rPr>
        <w:t xml:space="preserve"> </w:t>
      </w:r>
      <w:r w:rsidR="00903C67">
        <w:rPr>
          <w:color w:val="000000" w:themeColor="text1"/>
          <w:sz w:val="22"/>
          <w:szCs w:val="22"/>
        </w:rPr>
        <w:t xml:space="preserve">40, </w:t>
      </w:r>
      <w:r w:rsidR="00582549">
        <w:rPr>
          <w:color w:val="000000" w:themeColor="text1"/>
          <w:sz w:val="22"/>
          <w:szCs w:val="22"/>
        </w:rPr>
        <w:t xml:space="preserve">50, 63, </w:t>
      </w:r>
      <w:r w:rsidR="00D37984" w:rsidRPr="008C4A52">
        <w:rPr>
          <w:color w:val="000000" w:themeColor="text1"/>
          <w:sz w:val="22"/>
          <w:szCs w:val="22"/>
        </w:rPr>
        <w:t>90, 110,</w:t>
      </w:r>
      <w:r w:rsidR="007F7565" w:rsidRPr="008C4A52">
        <w:rPr>
          <w:color w:val="000000" w:themeColor="text1"/>
          <w:sz w:val="22"/>
          <w:szCs w:val="22"/>
        </w:rPr>
        <w:t xml:space="preserve"> 125,</w:t>
      </w:r>
      <w:r w:rsidR="00D37984" w:rsidRPr="008C4A52">
        <w:rPr>
          <w:color w:val="000000" w:themeColor="text1"/>
          <w:sz w:val="22"/>
          <w:szCs w:val="22"/>
        </w:rPr>
        <w:t xml:space="preserve"> </w:t>
      </w:r>
      <w:r w:rsidR="007F7565" w:rsidRPr="008C4A52">
        <w:rPr>
          <w:color w:val="000000" w:themeColor="text1"/>
          <w:sz w:val="22"/>
          <w:szCs w:val="22"/>
        </w:rPr>
        <w:t>160</w:t>
      </w:r>
      <w:r w:rsidR="009A7952" w:rsidRPr="008C4A52">
        <w:rPr>
          <w:color w:val="000000" w:themeColor="text1"/>
          <w:sz w:val="22"/>
          <w:szCs w:val="22"/>
        </w:rPr>
        <w:t>,</w:t>
      </w:r>
      <w:r w:rsidR="002B0ED1" w:rsidRPr="008C4A52">
        <w:rPr>
          <w:color w:val="000000" w:themeColor="text1"/>
          <w:sz w:val="22"/>
          <w:szCs w:val="22"/>
        </w:rPr>
        <w:t xml:space="preserve"> </w:t>
      </w:r>
      <w:r w:rsidR="00E210F8">
        <w:rPr>
          <w:color w:val="000000" w:themeColor="text1"/>
          <w:sz w:val="22"/>
          <w:szCs w:val="22"/>
        </w:rPr>
        <w:t xml:space="preserve">200, </w:t>
      </w:r>
      <w:r w:rsidR="002B0ED1" w:rsidRPr="008C4A52">
        <w:rPr>
          <w:color w:val="000000" w:themeColor="text1"/>
          <w:sz w:val="22"/>
          <w:szCs w:val="22"/>
        </w:rPr>
        <w:t>225</w:t>
      </w:r>
      <w:r w:rsidR="00903C67">
        <w:rPr>
          <w:color w:val="000000" w:themeColor="text1"/>
          <w:sz w:val="22"/>
          <w:szCs w:val="22"/>
        </w:rPr>
        <w:t>, 315</w:t>
      </w:r>
      <w:r w:rsidR="002B0ED1" w:rsidRPr="008C4A52">
        <w:rPr>
          <w:color w:val="000000" w:themeColor="text1"/>
          <w:sz w:val="22"/>
          <w:szCs w:val="22"/>
        </w:rPr>
        <w:t>.</w:t>
      </w:r>
    </w:p>
    <w:p w14:paraId="3CCBC8CF" w14:textId="77777777" w:rsidR="00784768" w:rsidRPr="008C4A52" w:rsidRDefault="00784768" w:rsidP="007A19A8">
      <w:pPr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Rury przekaże Zamawiający w ilości niezbędnej do wykonania danego przewiertu. Zgrzewanie w/w rur lub ich łączenie należy do zadań Wykonawcy.  </w:t>
      </w:r>
    </w:p>
    <w:p w14:paraId="70E384B6" w14:textId="77777777" w:rsidR="00784768" w:rsidRPr="008C4A52" w:rsidRDefault="00784768" w:rsidP="007A19A8">
      <w:pPr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Realizacja przedmiotu zamówienia następować będzie na podstawie protokołów przekazania placu budowy w związku z realizacją poszczególnych przewiertów determinowanych zakresami wynikającymi z projektów budowlanych.</w:t>
      </w:r>
    </w:p>
    <w:p w14:paraId="63674050" w14:textId="77777777" w:rsidR="00784768" w:rsidRPr="008C4A52" w:rsidRDefault="00784768" w:rsidP="007A19A8">
      <w:pPr>
        <w:jc w:val="both"/>
        <w:rPr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  <w:sz w:val="22"/>
          <w:szCs w:val="22"/>
        </w:rPr>
        <w:t>1.2</w:t>
      </w:r>
      <w:r w:rsidRPr="008C4A52">
        <w:rPr>
          <w:color w:val="000000" w:themeColor="text1"/>
          <w:sz w:val="22"/>
          <w:szCs w:val="22"/>
        </w:rPr>
        <w:t>. Do obowiązków Wykonawcy należało będzie:</w:t>
      </w:r>
    </w:p>
    <w:p w14:paraId="0B1B2331" w14:textId="77777777" w:rsidR="00784768" w:rsidRPr="008C4A52" w:rsidRDefault="00784768" w:rsidP="007A19A8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wykonanie przewiertu s</w:t>
      </w:r>
      <w:r w:rsidR="00C90984" w:rsidRPr="008C4A52">
        <w:rPr>
          <w:color w:val="000000" w:themeColor="text1"/>
          <w:sz w:val="22"/>
          <w:szCs w:val="22"/>
        </w:rPr>
        <w:t>terowanego zgodnie z zapisami j.</w:t>
      </w:r>
      <w:r w:rsidRPr="008C4A52">
        <w:rPr>
          <w:color w:val="000000" w:themeColor="text1"/>
          <w:sz w:val="22"/>
          <w:szCs w:val="22"/>
        </w:rPr>
        <w:t>w</w:t>
      </w:r>
      <w:r w:rsidR="00C90984" w:rsidRPr="008C4A52">
        <w:rPr>
          <w:color w:val="000000" w:themeColor="text1"/>
          <w:sz w:val="22"/>
          <w:szCs w:val="22"/>
        </w:rPr>
        <w:t>.</w:t>
      </w:r>
      <w:r w:rsidRPr="008C4A52">
        <w:rPr>
          <w:color w:val="000000" w:themeColor="text1"/>
          <w:sz w:val="22"/>
          <w:szCs w:val="22"/>
        </w:rPr>
        <w:t>,</w:t>
      </w:r>
    </w:p>
    <w:p w14:paraId="2B21D862" w14:textId="77777777" w:rsidR="00784768" w:rsidRPr="008C4A52" w:rsidRDefault="00784768" w:rsidP="007A19A8">
      <w:pPr>
        <w:numPr>
          <w:ilvl w:val="0"/>
          <w:numId w:val="2"/>
        </w:numPr>
        <w:tabs>
          <w:tab w:val="clear" w:pos="3196"/>
          <w:tab w:val="num" w:pos="284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dostawa, montaż i zgrzewanie kształtek/muf w miejscach koniecznych do zapewnienia ciągłości przewiertu,</w:t>
      </w:r>
    </w:p>
    <w:p w14:paraId="4C76E950" w14:textId="0061E873" w:rsidR="00784768" w:rsidRPr="008C4A52" w:rsidRDefault="00E4531F" w:rsidP="007A19A8">
      <w:pPr>
        <w:numPr>
          <w:ilvl w:val="0"/>
          <w:numId w:val="2"/>
        </w:numPr>
        <w:tabs>
          <w:tab w:val="clear" w:pos="3196"/>
          <w:tab w:val="num" w:pos="284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opracowanie</w:t>
      </w:r>
      <w:r w:rsidR="00784768" w:rsidRPr="008C4A52">
        <w:rPr>
          <w:color w:val="000000" w:themeColor="text1"/>
          <w:sz w:val="22"/>
          <w:szCs w:val="22"/>
        </w:rPr>
        <w:t xml:space="preserve"> profilów przewiertów</w:t>
      </w:r>
      <w:r w:rsidR="008862B5" w:rsidRPr="008C4A52">
        <w:rPr>
          <w:color w:val="000000" w:themeColor="text1"/>
          <w:sz w:val="22"/>
          <w:szCs w:val="22"/>
        </w:rPr>
        <w:t>,</w:t>
      </w:r>
      <w:r w:rsidR="002E04CF" w:rsidRPr="008C4A52">
        <w:rPr>
          <w:color w:val="000000" w:themeColor="text1"/>
          <w:sz w:val="22"/>
          <w:szCs w:val="22"/>
        </w:rPr>
        <w:t xml:space="preserve"> </w:t>
      </w:r>
      <w:r w:rsidR="00301185" w:rsidRPr="008C4A52">
        <w:rPr>
          <w:color w:val="000000" w:themeColor="text1"/>
          <w:sz w:val="22"/>
          <w:szCs w:val="22"/>
        </w:rPr>
        <w:t xml:space="preserve">profil powinien zawierać głębokości </w:t>
      </w:r>
      <w:r w:rsidRPr="008C4A52">
        <w:rPr>
          <w:color w:val="000000" w:themeColor="text1"/>
          <w:sz w:val="22"/>
          <w:szCs w:val="22"/>
        </w:rPr>
        <w:t>posadowienia minimum co 30,0 mb i trasę</w:t>
      </w:r>
      <w:r w:rsidR="00784768" w:rsidRPr="008C4A52">
        <w:rPr>
          <w:color w:val="000000" w:themeColor="text1"/>
          <w:sz w:val="22"/>
          <w:szCs w:val="22"/>
        </w:rPr>
        <w:t xml:space="preserve"> </w:t>
      </w:r>
      <w:r w:rsidR="00301185" w:rsidRPr="008C4A52">
        <w:rPr>
          <w:color w:val="000000" w:themeColor="text1"/>
          <w:sz w:val="22"/>
          <w:szCs w:val="22"/>
        </w:rPr>
        <w:t>z dokładnym zaznaczeniem umiejscowienia wodociągu</w:t>
      </w:r>
      <w:r w:rsidRPr="008C4A52">
        <w:rPr>
          <w:color w:val="000000" w:themeColor="text1"/>
          <w:sz w:val="22"/>
          <w:szCs w:val="22"/>
        </w:rPr>
        <w:t xml:space="preserve"> zgodną z oznaczeniami zawartymi w dokumentacji projektowej</w:t>
      </w:r>
      <w:r w:rsidR="007B0F7F" w:rsidRPr="008C4A52">
        <w:rPr>
          <w:color w:val="000000" w:themeColor="text1"/>
          <w:sz w:val="22"/>
          <w:szCs w:val="22"/>
        </w:rPr>
        <w:t>,</w:t>
      </w:r>
    </w:p>
    <w:p w14:paraId="08E1875F" w14:textId="77777777" w:rsidR="00784768" w:rsidRPr="008C4A52" w:rsidRDefault="00784768" w:rsidP="007A19A8">
      <w:pPr>
        <w:numPr>
          <w:ilvl w:val="0"/>
          <w:numId w:val="2"/>
        </w:numPr>
        <w:tabs>
          <w:tab w:val="clear" w:pos="3196"/>
          <w:tab w:val="num" w:pos="284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zabezpieczenie robót oraz pełna odpowiedzialność za organizację placu budowy i utrzymanie przekazanego terenu,</w:t>
      </w:r>
    </w:p>
    <w:p w14:paraId="4F12EACD" w14:textId="76AFF2BE" w:rsidR="00784768" w:rsidRPr="008C4A52" w:rsidRDefault="00784768" w:rsidP="007A19A8">
      <w:pPr>
        <w:numPr>
          <w:ilvl w:val="0"/>
          <w:numId w:val="2"/>
        </w:numPr>
        <w:tabs>
          <w:tab w:val="clear" w:pos="3196"/>
          <w:tab w:val="num" w:pos="284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realizacja wszelkich robót zgodnie z obowiązującymi przepisami, normami, z zachowaniem warunków p. </w:t>
      </w:r>
      <w:proofErr w:type="spellStart"/>
      <w:r w:rsidRPr="008C4A52">
        <w:rPr>
          <w:color w:val="000000" w:themeColor="text1"/>
          <w:sz w:val="22"/>
          <w:szCs w:val="22"/>
        </w:rPr>
        <w:t>poż</w:t>
      </w:r>
      <w:proofErr w:type="spellEnd"/>
      <w:r w:rsidRPr="008C4A52">
        <w:rPr>
          <w:color w:val="000000" w:themeColor="text1"/>
          <w:sz w:val="22"/>
          <w:szCs w:val="22"/>
        </w:rPr>
        <w:t xml:space="preserve"> i bhp,</w:t>
      </w:r>
    </w:p>
    <w:p w14:paraId="23C6A985" w14:textId="77777777" w:rsidR="00784768" w:rsidRPr="008C4A52" w:rsidRDefault="00784768" w:rsidP="007A19A8">
      <w:pPr>
        <w:numPr>
          <w:ilvl w:val="0"/>
          <w:numId w:val="2"/>
        </w:numPr>
        <w:tabs>
          <w:tab w:val="clear" w:pos="3196"/>
          <w:tab w:val="num" w:pos="284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stosowanie materiałów budowlanych i urządzeń posiadających niezbędne świadectwa i atesty, </w:t>
      </w:r>
    </w:p>
    <w:p w14:paraId="17620E23" w14:textId="77777777" w:rsidR="00784768" w:rsidRPr="008C4A52" w:rsidRDefault="00784768" w:rsidP="007A19A8">
      <w:pPr>
        <w:numPr>
          <w:ilvl w:val="0"/>
          <w:numId w:val="2"/>
        </w:numPr>
        <w:tabs>
          <w:tab w:val="clear" w:pos="3196"/>
          <w:tab w:val="num" w:pos="284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 w trakcie realizacji przedmiotu zamówienia stosowanie się do zaleceń, uwag itp. przekazywanych w ramach nadzoru inwestorskiego,</w:t>
      </w:r>
    </w:p>
    <w:p w14:paraId="27C51EBF" w14:textId="77777777" w:rsidR="00784768" w:rsidRPr="008C4A52" w:rsidRDefault="00784768" w:rsidP="007A19A8">
      <w:pPr>
        <w:numPr>
          <w:ilvl w:val="0"/>
          <w:numId w:val="2"/>
        </w:numPr>
        <w:tabs>
          <w:tab w:val="clear" w:pos="3196"/>
          <w:tab w:val="num" w:pos="284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wykonanie wszelkich robót ziemnych niezbędnych do wykonania przewiertu,</w:t>
      </w:r>
    </w:p>
    <w:p w14:paraId="50394A8B" w14:textId="77777777" w:rsidR="00784768" w:rsidRPr="008C4A52" w:rsidRDefault="00784768" w:rsidP="00582549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odpowiedzialność za ewentualne uszkodzenia uzbrojenia terenu związane z wykonywanymi robotami,</w:t>
      </w:r>
    </w:p>
    <w:p w14:paraId="40EDA970" w14:textId="77777777" w:rsidR="00784768" w:rsidRPr="008C4A52" w:rsidRDefault="00784768" w:rsidP="00582549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odpowiedzialność za utrzymanie porządku na placu budowy,</w:t>
      </w:r>
    </w:p>
    <w:p w14:paraId="7889F996" w14:textId="77777777" w:rsidR="00784768" w:rsidRPr="008C4A52" w:rsidRDefault="00784768" w:rsidP="00DF250E">
      <w:pPr>
        <w:numPr>
          <w:ilvl w:val="0"/>
          <w:numId w:val="8"/>
        </w:numPr>
        <w:ind w:left="340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transport rur na miejsce budowy z siedziby Zamawiającego własnymi środkami transportu oraz ich zabezpieczenie np. przed możliwością kradzieży, uszkodzenia, </w:t>
      </w:r>
    </w:p>
    <w:p w14:paraId="6038EFC5" w14:textId="77777777" w:rsidR="00784768" w:rsidRPr="008C4A52" w:rsidRDefault="00784768" w:rsidP="00DF250E">
      <w:pPr>
        <w:numPr>
          <w:ilvl w:val="0"/>
          <w:numId w:val="8"/>
        </w:numPr>
        <w:ind w:left="340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wykonanie badań nośności podbudowy oraz stopnia zagęszczenia gruntu w miejscach wyznaczonych przez inspektora nadzoru,</w:t>
      </w:r>
    </w:p>
    <w:p w14:paraId="03533136" w14:textId="77777777" w:rsidR="00784768" w:rsidRPr="008C4A52" w:rsidRDefault="00784768" w:rsidP="00DF250E">
      <w:pPr>
        <w:numPr>
          <w:ilvl w:val="0"/>
          <w:numId w:val="8"/>
        </w:numPr>
        <w:ind w:left="340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doprowadzenie terenu do stanu pierwotnego z wyłączeniem asfaltowania  po zakończeniu robót, </w:t>
      </w:r>
    </w:p>
    <w:p w14:paraId="29939386" w14:textId="77777777" w:rsidR="00784768" w:rsidRPr="008C4A52" w:rsidRDefault="00784768" w:rsidP="00DF250E">
      <w:pPr>
        <w:numPr>
          <w:ilvl w:val="0"/>
          <w:numId w:val="8"/>
        </w:numPr>
        <w:ind w:left="340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wykonanie niezbędnej ilości wykopów kontrolnych w miejscach kolizji z uzbrojeniem podziemnym.</w:t>
      </w:r>
    </w:p>
    <w:p w14:paraId="1D8F4A49" w14:textId="77777777" w:rsidR="00D048E9" w:rsidRPr="008C4A52" w:rsidRDefault="00D048E9" w:rsidP="00DF250E">
      <w:pPr>
        <w:numPr>
          <w:ilvl w:val="0"/>
          <w:numId w:val="8"/>
        </w:numPr>
        <w:ind w:left="340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Wymagania w zakresie standardów obowiązujących wykonawców:</w:t>
      </w:r>
    </w:p>
    <w:p w14:paraId="1D218B64" w14:textId="09989189" w:rsidR="00D34164" w:rsidRPr="008C4A52" w:rsidRDefault="00D34164" w:rsidP="00337257">
      <w:pPr>
        <w:pStyle w:val="Akapitzlist"/>
        <w:numPr>
          <w:ilvl w:val="0"/>
          <w:numId w:val="28"/>
        </w:numPr>
        <w:ind w:left="680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Wymagania dotyczące ubioru pracowników:</w:t>
      </w:r>
    </w:p>
    <w:p w14:paraId="2AED5000" w14:textId="77777777" w:rsidR="00D048E9" w:rsidRPr="008C4A52" w:rsidRDefault="00D048E9" w:rsidP="00337257">
      <w:pPr>
        <w:ind w:left="68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lastRenderedPageBreak/>
        <w:t xml:space="preserve">Do obowiązków wykonawcy należy zapewnienie jednolitego standardu ubrań roboczych dla pracowników </w:t>
      </w:r>
      <w:r w:rsidR="00D34164" w:rsidRPr="008C4A52">
        <w:rPr>
          <w:color w:val="000000" w:themeColor="text1"/>
          <w:sz w:val="22"/>
          <w:szCs w:val="22"/>
        </w:rPr>
        <w:t>W</w:t>
      </w:r>
      <w:r w:rsidRPr="008C4A52">
        <w:rPr>
          <w:color w:val="000000" w:themeColor="text1"/>
          <w:sz w:val="22"/>
          <w:szCs w:val="22"/>
        </w:rPr>
        <w:t xml:space="preserve">ykonawcy biorących udział w realizacji przedmiotu umowy, kamizelek ostrzegawczych, na których w sposób czytelny naniesiona jest nazwa firmy (Wykonawcy) umożliwiająca identyfikację pracowników. </w:t>
      </w:r>
    </w:p>
    <w:p w14:paraId="6D22CD37" w14:textId="2FED88EA" w:rsidR="00D048E9" w:rsidRPr="008C4A52" w:rsidRDefault="00D048E9" w:rsidP="00337257">
      <w:pPr>
        <w:pStyle w:val="Akapitzlist"/>
        <w:numPr>
          <w:ilvl w:val="0"/>
          <w:numId w:val="28"/>
        </w:numPr>
        <w:ind w:left="680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Wymagania dotyczące sprzętu ochronnego oraz środków ochrony indywidualnej:</w:t>
      </w:r>
    </w:p>
    <w:p w14:paraId="6B27A02D" w14:textId="701EEC05" w:rsidR="00D048E9" w:rsidRPr="008C4A52" w:rsidRDefault="00D048E9" w:rsidP="00337257">
      <w:pPr>
        <w:ind w:left="68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Wykonawca z</w:t>
      </w:r>
      <w:r w:rsidR="00D34164" w:rsidRPr="008C4A52">
        <w:rPr>
          <w:color w:val="000000" w:themeColor="text1"/>
          <w:sz w:val="22"/>
          <w:szCs w:val="22"/>
        </w:rPr>
        <w:t>obowiązany jest do zapewnienia p</w:t>
      </w:r>
      <w:r w:rsidRPr="008C4A52">
        <w:rPr>
          <w:color w:val="000000" w:themeColor="text1"/>
          <w:sz w:val="22"/>
          <w:szCs w:val="22"/>
        </w:rPr>
        <w:t>racownikom wykonującym pracę: sprzętu ochronnego, środków ochrony indywidualnej adekwatnych do występujących zagrożeń jak również jednolitej odzieży i obuwia roboczego ( m. in. hełmy ochronne, okulary ochronne, rękawice, mierniki gazu, szelki bezpieczeństwa, trójnóg, obudowy do wykopów ziemnych</w:t>
      </w:r>
      <w:r w:rsidR="00D34164" w:rsidRPr="008C4A52">
        <w:rPr>
          <w:color w:val="000000" w:themeColor="text1"/>
          <w:sz w:val="22"/>
          <w:szCs w:val="22"/>
        </w:rPr>
        <w:t>,</w:t>
      </w:r>
      <w:r w:rsidR="00C50D0E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itp.).</w:t>
      </w:r>
    </w:p>
    <w:p w14:paraId="6A38DF72" w14:textId="1FA53B87" w:rsidR="00D048E9" w:rsidRPr="008C4A52" w:rsidRDefault="00D048E9" w:rsidP="00337257">
      <w:pPr>
        <w:ind w:left="68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Pracownicy zobowiązani są do użytkowania powyższego przy wykonywaniu prac.</w:t>
      </w:r>
    </w:p>
    <w:p w14:paraId="22E1176B" w14:textId="15400AED" w:rsidR="0061664C" w:rsidRPr="008C4A52" w:rsidRDefault="0061664C" w:rsidP="00337257">
      <w:pPr>
        <w:pStyle w:val="Akapitzlist"/>
        <w:numPr>
          <w:ilvl w:val="0"/>
          <w:numId w:val="28"/>
        </w:numPr>
        <w:ind w:left="680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Wymagania dotyczące narzędzi, maszyn i urządzeń: </w:t>
      </w:r>
    </w:p>
    <w:p w14:paraId="304C3924" w14:textId="77777777" w:rsidR="0061664C" w:rsidRPr="008C4A52" w:rsidRDefault="0061664C" w:rsidP="00337257">
      <w:pPr>
        <w:ind w:left="68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Wykonawca zobowiązany jest stosować narzędzia, maszyny, urządzenia i pojazdy spełniające wymagania w zakresie bezpieczeństwa ich użytkowania. </w:t>
      </w:r>
    </w:p>
    <w:p w14:paraId="7738E8AD" w14:textId="14D69BEF" w:rsidR="0061664C" w:rsidRPr="008C4A52" w:rsidRDefault="0061664C" w:rsidP="00337257">
      <w:pPr>
        <w:ind w:left="68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Wykonawca ma obowiązek posiadać aktualne protokoły badań eksploatacyjnych maszyn, urządzeń i</w:t>
      </w:r>
      <w:r w:rsidR="007B0F7F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pojazdów dla których są one wymagane.</w:t>
      </w:r>
    </w:p>
    <w:p w14:paraId="5D432371" w14:textId="212CDE67" w:rsidR="0061664C" w:rsidRPr="008C4A52" w:rsidRDefault="0061664C" w:rsidP="00337257">
      <w:pPr>
        <w:pStyle w:val="Akapitzlist"/>
        <w:numPr>
          <w:ilvl w:val="0"/>
          <w:numId w:val="28"/>
        </w:numPr>
        <w:ind w:left="680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Wymagania dotyczące organizacji i wykonywania prac:</w:t>
      </w:r>
    </w:p>
    <w:p w14:paraId="73B383C9" w14:textId="77777777" w:rsidR="0061664C" w:rsidRPr="008C4A52" w:rsidRDefault="0061664C" w:rsidP="00337257">
      <w:pPr>
        <w:ind w:left="68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Wykonawca zobowiązany jest do tego by organizacja i technologia wykonywania prac </w:t>
      </w:r>
      <w:r w:rsidR="00D34164" w:rsidRPr="008C4A52">
        <w:rPr>
          <w:color w:val="000000" w:themeColor="text1"/>
          <w:sz w:val="22"/>
          <w:szCs w:val="22"/>
        </w:rPr>
        <w:t xml:space="preserve">zapewniała </w:t>
      </w:r>
      <w:r w:rsidRPr="008C4A52">
        <w:rPr>
          <w:color w:val="000000" w:themeColor="text1"/>
          <w:sz w:val="22"/>
          <w:szCs w:val="22"/>
        </w:rPr>
        <w:t>bezpieczeństwo zarówno osób wykonujących pracę jak i osób postronnych oraz zabezpieczała przed możliwością zaistnienia awarii oraz uszkodzenia maszyn i urządzeń. Pracownicy skierowani do realizacji prac w strefie pracy powinni posiadać wymagane przy wykonywaniu prac uprawnienia kwalifikacyjne i upoważnienia.</w:t>
      </w:r>
    </w:p>
    <w:p w14:paraId="48D398C6" w14:textId="67273325" w:rsidR="0061664C" w:rsidRPr="008C4A52" w:rsidRDefault="0061664C" w:rsidP="00337257">
      <w:pPr>
        <w:ind w:left="68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Wykonawca zobowiązany jest do posiadania i stosowania sprzętu zabezpieczającego miejsce wykonywanych robót takich jak barierki ochronne, zabezpieczenia wykopów, mostki dla pieszych</w:t>
      </w:r>
      <w:r w:rsidR="007B0F7F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itp.</w:t>
      </w:r>
    </w:p>
    <w:p w14:paraId="7898CD5A" w14:textId="77777777" w:rsidR="0061664C" w:rsidRPr="008C4A52" w:rsidRDefault="0061664C" w:rsidP="00337257">
      <w:pPr>
        <w:ind w:left="68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Materiały wykorzystywane przy budowie np. rury PE, kształtki, powinny być składowane na placu budowy w sposób bezpieczny, nie stwarzających zagrożenia dla pracowników oraz osób postronnych tj. muszą być zabezpieczone przed przesunięciem, przewróceniem, toczeniem itp.</w:t>
      </w:r>
    </w:p>
    <w:p w14:paraId="190AE557" w14:textId="6999C2F0" w:rsidR="0061664C" w:rsidRPr="008C4A52" w:rsidRDefault="0061664C" w:rsidP="00337257">
      <w:pPr>
        <w:ind w:left="68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Materiały demontowane takie jak np.: kostka brukowa, płyty chodnikowe itp. należy składować w</w:t>
      </w:r>
      <w:r w:rsidR="00C50D0E" w:rsidRPr="008C4A52">
        <w:rPr>
          <w:color w:val="000000" w:themeColor="text1"/>
          <w:sz w:val="22"/>
          <w:szCs w:val="22"/>
        </w:rPr>
        <w:t xml:space="preserve"> </w:t>
      </w:r>
      <w:r w:rsidRPr="008C4A52">
        <w:rPr>
          <w:color w:val="000000" w:themeColor="text1"/>
          <w:sz w:val="22"/>
          <w:szCs w:val="22"/>
        </w:rPr>
        <w:t>sposób uporządkowany np. na paletach lub ułożone w stosy w sposób bezpieczny, nie stwarzający zagrożenia dla pracowników i osób postronnych.</w:t>
      </w:r>
    </w:p>
    <w:p w14:paraId="520D06F5" w14:textId="2ACE3F37" w:rsidR="0061664C" w:rsidRPr="008C4A52" w:rsidRDefault="0061664C" w:rsidP="00337257">
      <w:pPr>
        <w:ind w:left="68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Materiały będące odpadami należy usuwać z placu budowy na bieżąco zgodnie z</w:t>
      </w:r>
      <w:r w:rsidR="00C50D0E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 xml:space="preserve">obowiązującymi przepisami </w:t>
      </w:r>
      <w:r w:rsidR="00B72567" w:rsidRPr="008C4A52">
        <w:rPr>
          <w:color w:val="000000" w:themeColor="text1"/>
          <w:sz w:val="22"/>
          <w:szCs w:val="22"/>
        </w:rPr>
        <w:t>prawa</w:t>
      </w:r>
      <w:r w:rsidRPr="008C4A52">
        <w:rPr>
          <w:color w:val="000000" w:themeColor="text1"/>
          <w:sz w:val="22"/>
          <w:szCs w:val="22"/>
        </w:rPr>
        <w:t>.</w:t>
      </w:r>
    </w:p>
    <w:p w14:paraId="58D0C25D" w14:textId="77777777" w:rsidR="00D048E9" w:rsidRPr="008C4A52" w:rsidRDefault="00D048E9" w:rsidP="00DF250E">
      <w:pPr>
        <w:ind w:left="680" w:hanging="340"/>
        <w:jc w:val="both"/>
        <w:rPr>
          <w:color w:val="000000" w:themeColor="text1"/>
          <w:sz w:val="22"/>
          <w:szCs w:val="22"/>
        </w:rPr>
      </w:pPr>
    </w:p>
    <w:p w14:paraId="5BBD5010" w14:textId="25CE68C4" w:rsidR="00784768" w:rsidRPr="008C4A52" w:rsidRDefault="00784768" w:rsidP="00784768">
      <w:pPr>
        <w:jc w:val="both"/>
        <w:rPr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  <w:sz w:val="22"/>
          <w:szCs w:val="22"/>
        </w:rPr>
        <w:t>1.3.</w:t>
      </w:r>
      <w:r w:rsidRPr="008C4A52">
        <w:rPr>
          <w:color w:val="000000" w:themeColor="text1"/>
          <w:sz w:val="22"/>
          <w:szCs w:val="22"/>
        </w:rPr>
        <w:t xml:space="preserve"> Harmonogram przewiertów:</w:t>
      </w:r>
    </w:p>
    <w:p w14:paraId="7A95F02E" w14:textId="77777777" w:rsidR="00BE69EB" w:rsidRPr="008C4A52" w:rsidRDefault="00BE69EB" w:rsidP="00784768">
      <w:pPr>
        <w:jc w:val="both"/>
        <w:rPr>
          <w:color w:val="000000" w:themeColor="text1"/>
          <w:sz w:val="22"/>
          <w:szCs w:val="22"/>
        </w:rPr>
      </w:pPr>
    </w:p>
    <w:p w14:paraId="315F57EE" w14:textId="099E643F" w:rsidR="00A22912" w:rsidRPr="00F90CCB" w:rsidRDefault="00A22912" w:rsidP="00877B7F">
      <w:pPr>
        <w:pStyle w:val="Akapitzlist"/>
        <w:numPr>
          <w:ilvl w:val="0"/>
          <w:numId w:val="36"/>
        </w:numPr>
        <w:suppressAutoHyphens w:val="0"/>
        <w:spacing w:before="60"/>
        <w:ind w:left="964" w:hanging="340"/>
        <w:jc w:val="both"/>
        <w:rPr>
          <w:kern w:val="0"/>
          <w:sz w:val="22"/>
          <w:szCs w:val="22"/>
          <w:lang w:eastAsia="pl-PL"/>
        </w:rPr>
      </w:pPr>
      <w:r w:rsidRPr="00F90CCB">
        <w:rPr>
          <w:b/>
          <w:bCs/>
          <w:kern w:val="0"/>
          <w:sz w:val="22"/>
          <w:szCs w:val="22"/>
          <w:lang w:eastAsia="pl-PL"/>
        </w:rPr>
        <w:t xml:space="preserve">Marzec </w:t>
      </w:r>
      <w:r w:rsidRPr="00F90CCB">
        <w:rPr>
          <w:kern w:val="0"/>
          <w:sz w:val="22"/>
          <w:szCs w:val="22"/>
          <w:lang w:eastAsia="pl-PL"/>
        </w:rPr>
        <w:t>–</w:t>
      </w:r>
      <w:r w:rsidRPr="00F90CCB">
        <w:rPr>
          <w:b/>
          <w:bCs/>
          <w:kern w:val="0"/>
          <w:sz w:val="22"/>
          <w:szCs w:val="22"/>
          <w:lang w:eastAsia="pl-PL"/>
        </w:rPr>
        <w:t xml:space="preserve"> </w:t>
      </w:r>
      <w:r w:rsidR="00FF1DC6" w:rsidRPr="00F90CCB">
        <w:rPr>
          <w:kern w:val="0"/>
          <w:sz w:val="22"/>
          <w:szCs w:val="22"/>
          <w:lang w:eastAsia="pl-PL"/>
        </w:rPr>
        <w:t xml:space="preserve">Ø160 – </w:t>
      </w:r>
      <w:r w:rsidR="00F90CCB" w:rsidRPr="00F90CCB">
        <w:rPr>
          <w:kern w:val="0"/>
          <w:sz w:val="22"/>
          <w:szCs w:val="22"/>
          <w:lang w:eastAsia="pl-PL"/>
        </w:rPr>
        <w:t>365</w:t>
      </w:r>
      <w:r w:rsidR="00FF1DC6" w:rsidRPr="00F90CCB">
        <w:rPr>
          <w:kern w:val="0"/>
          <w:sz w:val="22"/>
          <w:szCs w:val="22"/>
          <w:lang w:eastAsia="pl-PL"/>
        </w:rPr>
        <w:t xml:space="preserve"> </w:t>
      </w:r>
      <w:proofErr w:type="spellStart"/>
      <w:r w:rsidR="00FF1DC6" w:rsidRPr="00F90CCB">
        <w:rPr>
          <w:kern w:val="0"/>
          <w:sz w:val="22"/>
          <w:szCs w:val="22"/>
          <w:lang w:eastAsia="pl-PL"/>
        </w:rPr>
        <w:t>mb</w:t>
      </w:r>
      <w:proofErr w:type="spellEnd"/>
      <w:r w:rsidR="00FF1DC6" w:rsidRPr="00F90CCB">
        <w:rPr>
          <w:kern w:val="0"/>
          <w:sz w:val="22"/>
          <w:szCs w:val="22"/>
          <w:lang w:eastAsia="pl-PL"/>
        </w:rPr>
        <w:t xml:space="preserve">, </w:t>
      </w:r>
      <w:r w:rsidRPr="00F90CCB">
        <w:rPr>
          <w:kern w:val="0"/>
          <w:sz w:val="22"/>
          <w:szCs w:val="22"/>
          <w:lang w:eastAsia="pl-PL"/>
        </w:rPr>
        <w:t>Ø</w:t>
      </w:r>
      <w:r w:rsidR="00FF1DC6" w:rsidRPr="00F90CCB">
        <w:rPr>
          <w:kern w:val="0"/>
          <w:sz w:val="22"/>
          <w:szCs w:val="22"/>
          <w:lang w:eastAsia="pl-PL"/>
        </w:rPr>
        <w:t>1</w:t>
      </w:r>
      <w:r w:rsidR="00903C67" w:rsidRPr="00F90CCB">
        <w:rPr>
          <w:kern w:val="0"/>
          <w:sz w:val="22"/>
          <w:szCs w:val="22"/>
          <w:lang w:eastAsia="pl-PL"/>
        </w:rPr>
        <w:t>25</w:t>
      </w:r>
      <w:r w:rsidRPr="00F90CCB">
        <w:rPr>
          <w:kern w:val="0"/>
          <w:sz w:val="22"/>
          <w:szCs w:val="22"/>
          <w:lang w:eastAsia="pl-PL"/>
        </w:rPr>
        <w:t xml:space="preserve"> – </w:t>
      </w:r>
      <w:r w:rsidR="00863946">
        <w:rPr>
          <w:kern w:val="0"/>
          <w:sz w:val="22"/>
          <w:szCs w:val="22"/>
          <w:lang w:eastAsia="pl-PL"/>
        </w:rPr>
        <w:t>1182</w:t>
      </w:r>
      <w:r w:rsidRPr="00F90CCB">
        <w:rPr>
          <w:kern w:val="0"/>
          <w:sz w:val="22"/>
          <w:szCs w:val="22"/>
          <w:lang w:eastAsia="pl-PL"/>
        </w:rPr>
        <w:t>,0m, Ø1</w:t>
      </w:r>
      <w:r w:rsidR="00903C67" w:rsidRPr="00F90CCB">
        <w:rPr>
          <w:kern w:val="0"/>
          <w:sz w:val="22"/>
          <w:szCs w:val="22"/>
          <w:lang w:eastAsia="pl-PL"/>
        </w:rPr>
        <w:t>10</w:t>
      </w:r>
      <w:r w:rsidRPr="00F90CCB">
        <w:rPr>
          <w:kern w:val="0"/>
          <w:sz w:val="22"/>
          <w:szCs w:val="22"/>
          <w:lang w:eastAsia="pl-PL"/>
        </w:rPr>
        <w:t xml:space="preserve"> – </w:t>
      </w:r>
      <w:r w:rsidR="00863946">
        <w:rPr>
          <w:kern w:val="0"/>
          <w:sz w:val="22"/>
          <w:szCs w:val="22"/>
          <w:lang w:eastAsia="pl-PL"/>
        </w:rPr>
        <w:t>10</w:t>
      </w:r>
      <w:r w:rsidRPr="00F90CCB">
        <w:rPr>
          <w:kern w:val="0"/>
          <w:sz w:val="22"/>
          <w:szCs w:val="22"/>
          <w:lang w:eastAsia="pl-PL"/>
        </w:rPr>
        <w:t>,</w:t>
      </w:r>
      <w:r w:rsidR="00903C67" w:rsidRPr="00F90CCB">
        <w:rPr>
          <w:kern w:val="0"/>
          <w:sz w:val="22"/>
          <w:szCs w:val="22"/>
          <w:lang w:eastAsia="pl-PL"/>
        </w:rPr>
        <w:t>0</w:t>
      </w:r>
      <w:r w:rsidRPr="00F90CCB">
        <w:rPr>
          <w:kern w:val="0"/>
          <w:sz w:val="22"/>
          <w:szCs w:val="22"/>
          <w:lang w:eastAsia="pl-PL"/>
        </w:rPr>
        <w:t>m</w:t>
      </w:r>
      <w:r w:rsidR="00903C67" w:rsidRPr="00F90CCB">
        <w:rPr>
          <w:kern w:val="0"/>
          <w:sz w:val="22"/>
          <w:szCs w:val="22"/>
          <w:lang w:eastAsia="pl-PL"/>
        </w:rPr>
        <w:t>, Ø</w:t>
      </w:r>
      <w:r w:rsidR="00863946">
        <w:rPr>
          <w:kern w:val="0"/>
          <w:sz w:val="22"/>
          <w:szCs w:val="22"/>
          <w:lang w:eastAsia="pl-PL"/>
        </w:rPr>
        <w:t>63</w:t>
      </w:r>
      <w:r w:rsidR="00903C67" w:rsidRPr="00F90CCB">
        <w:rPr>
          <w:kern w:val="0"/>
          <w:sz w:val="22"/>
          <w:szCs w:val="22"/>
          <w:lang w:eastAsia="pl-PL"/>
        </w:rPr>
        <w:t>–</w:t>
      </w:r>
      <w:r w:rsidR="00863946">
        <w:rPr>
          <w:kern w:val="0"/>
          <w:sz w:val="22"/>
          <w:szCs w:val="22"/>
          <w:lang w:eastAsia="pl-PL"/>
        </w:rPr>
        <w:t>238</w:t>
      </w:r>
      <w:r w:rsidR="00903C67" w:rsidRPr="00F90CCB">
        <w:rPr>
          <w:kern w:val="0"/>
          <w:sz w:val="22"/>
          <w:szCs w:val="22"/>
          <w:lang w:eastAsia="pl-PL"/>
        </w:rPr>
        <w:t>,0m</w:t>
      </w:r>
    </w:p>
    <w:p w14:paraId="31BD0D05" w14:textId="691C1503" w:rsidR="00A22912" w:rsidRPr="00F90CCB" w:rsidRDefault="00A22912" w:rsidP="00877B7F">
      <w:pPr>
        <w:suppressAutoHyphens w:val="0"/>
        <w:ind w:left="255" w:firstLine="709"/>
        <w:jc w:val="both"/>
        <w:rPr>
          <w:kern w:val="0"/>
          <w:lang w:eastAsia="pl-PL"/>
        </w:rPr>
      </w:pPr>
      <w:r w:rsidRPr="00F90CCB">
        <w:rPr>
          <w:b/>
          <w:bCs/>
          <w:kern w:val="0"/>
          <w:sz w:val="22"/>
          <w:szCs w:val="22"/>
          <w:lang w:eastAsia="pl-PL"/>
        </w:rPr>
        <w:t xml:space="preserve">(razem </w:t>
      </w:r>
      <w:r w:rsidR="00903C67" w:rsidRPr="00F90CCB">
        <w:rPr>
          <w:b/>
          <w:bCs/>
          <w:kern w:val="0"/>
          <w:sz w:val="22"/>
          <w:szCs w:val="22"/>
          <w:lang w:eastAsia="pl-PL"/>
        </w:rPr>
        <w:t>1</w:t>
      </w:r>
      <w:r w:rsidR="0006397E" w:rsidRPr="00F90CCB">
        <w:rPr>
          <w:b/>
          <w:bCs/>
          <w:kern w:val="0"/>
          <w:sz w:val="22"/>
          <w:szCs w:val="22"/>
          <w:lang w:eastAsia="pl-PL"/>
        </w:rPr>
        <w:t>795</w:t>
      </w:r>
      <w:r w:rsidRPr="00F90CCB">
        <w:rPr>
          <w:b/>
          <w:bCs/>
          <w:kern w:val="0"/>
          <w:sz w:val="22"/>
          <w:szCs w:val="22"/>
          <w:lang w:eastAsia="pl-PL"/>
        </w:rPr>
        <w:t>,</w:t>
      </w:r>
      <w:r w:rsidR="00903C67" w:rsidRPr="00F90CCB">
        <w:rPr>
          <w:b/>
          <w:bCs/>
          <w:kern w:val="0"/>
          <w:sz w:val="22"/>
          <w:szCs w:val="22"/>
          <w:lang w:eastAsia="pl-PL"/>
        </w:rPr>
        <w:t>0</w:t>
      </w:r>
      <w:r w:rsidRPr="00F90CCB">
        <w:rPr>
          <w:b/>
          <w:bCs/>
          <w:kern w:val="0"/>
          <w:sz w:val="22"/>
          <w:szCs w:val="22"/>
          <w:lang w:eastAsia="pl-PL"/>
        </w:rPr>
        <w:t xml:space="preserve"> </w:t>
      </w:r>
      <w:proofErr w:type="spellStart"/>
      <w:r w:rsidRPr="00F90CCB">
        <w:rPr>
          <w:b/>
          <w:bCs/>
          <w:kern w:val="0"/>
          <w:sz w:val="22"/>
          <w:szCs w:val="22"/>
          <w:lang w:eastAsia="pl-PL"/>
        </w:rPr>
        <w:t>mb</w:t>
      </w:r>
      <w:proofErr w:type="spellEnd"/>
      <w:r w:rsidRPr="00F90CCB">
        <w:rPr>
          <w:b/>
          <w:bCs/>
          <w:kern w:val="0"/>
          <w:sz w:val="22"/>
          <w:szCs w:val="22"/>
          <w:lang w:eastAsia="pl-PL"/>
        </w:rPr>
        <w:t>)</w:t>
      </w:r>
    </w:p>
    <w:p w14:paraId="3CA93E33" w14:textId="346F16C5" w:rsidR="00A22912" w:rsidRPr="00863946" w:rsidRDefault="00A22912" w:rsidP="00877B7F">
      <w:pPr>
        <w:pStyle w:val="Akapitzlist"/>
        <w:numPr>
          <w:ilvl w:val="0"/>
          <w:numId w:val="36"/>
        </w:numPr>
        <w:suppressAutoHyphens w:val="0"/>
        <w:spacing w:before="60"/>
        <w:ind w:left="964" w:hanging="340"/>
        <w:jc w:val="both"/>
        <w:rPr>
          <w:kern w:val="0"/>
          <w:sz w:val="22"/>
          <w:szCs w:val="22"/>
          <w:lang w:eastAsia="pl-PL"/>
        </w:rPr>
      </w:pPr>
      <w:r w:rsidRPr="00863946">
        <w:rPr>
          <w:b/>
          <w:kern w:val="0"/>
          <w:sz w:val="22"/>
          <w:szCs w:val="22"/>
          <w:lang w:eastAsia="pl-PL"/>
        </w:rPr>
        <w:t>Kwiecień</w:t>
      </w:r>
      <w:r w:rsidRPr="00863946">
        <w:rPr>
          <w:kern w:val="0"/>
          <w:sz w:val="22"/>
          <w:szCs w:val="22"/>
          <w:lang w:eastAsia="pl-PL"/>
        </w:rPr>
        <w:t xml:space="preserve"> –  Ø</w:t>
      </w:r>
      <w:r w:rsidR="00863946" w:rsidRPr="00863946">
        <w:rPr>
          <w:kern w:val="0"/>
          <w:sz w:val="22"/>
          <w:szCs w:val="22"/>
          <w:lang w:eastAsia="pl-PL"/>
        </w:rPr>
        <w:t>110</w:t>
      </w:r>
      <w:r w:rsidRPr="00863946">
        <w:rPr>
          <w:kern w:val="0"/>
          <w:sz w:val="22"/>
          <w:szCs w:val="22"/>
          <w:lang w:eastAsia="pl-PL"/>
        </w:rPr>
        <w:t xml:space="preserve"> – </w:t>
      </w:r>
      <w:r w:rsidR="00863946" w:rsidRPr="00863946">
        <w:rPr>
          <w:kern w:val="0"/>
          <w:sz w:val="22"/>
          <w:szCs w:val="22"/>
          <w:lang w:eastAsia="pl-PL"/>
        </w:rPr>
        <w:t>950</w:t>
      </w:r>
      <w:r w:rsidRPr="00863946">
        <w:rPr>
          <w:kern w:val="0"/>
          <w:sz w:val="22"/>
          <w:szCs w:val="22"/>
          <w:lang w:eastAsia="pl-PL"/>
        </w:rPr>
        <w:t>,</w:t>
      </w:r>
      <w:r w:rsidR="00863946" w:rsidRPr="00863946">
        <w:rPr>
          <w:kern w:val="0"/>
          <w:sz w:val="22"/>
          <w:szCs w:val="22"/>
          <w:lang w:eastAsia="pl-PL"/>
        </w:rPr>
        <w:t>0</w:t>
      </w:r>
      <w:r w:rsidRPr="00863946">
        <w:rPr>
          <w:kern w:val="0"/>
          <w:sz w:val="22"/>
          <w:szCs w:val="22"/>
          <w:lang w:eastAsia="pl-PL"/>
        </w:rPr>
        <w:t>m, Ø</w:t>
      </w:r>
      <w:r w:rsidR="00863946" w:rsidRPr="00863946">
        <w:rPr>
          <w:kern w:val="0"/>
          <w:sz w:val="22"/>
          <w:szCs w:val="22"/>
          <w:lang w:eastAsia="pl-PL"/>
        </w:rPr>
        <w:t>90</w:t>
      </w:r>
      <w:r w:rsidRPr="00863946">
        <w:rPr>
          <w:kern w:val="0"/>
          <w:sz w:val="22"/>
          <w:szCs w:val="22"/>
          <w:lang w:eastAsia="pl-PL"/>
        </w:rPr>
        <w:t xml:space="preserve"> – </w:t>
      </w:r>
      <w:r w:rsidR="00863946" w:rsidRPr="00863946">
        <w:rPr>
          <w:kern w:val="0"/>
          <w:sz w:val="22"/>
          <w:szCs w:val="22"/>
          <w:lang w:eastAsia="pl-PL"/>
        </w:rPr>
        <w:t>20</w:t>
      </w:r>
      <w:r w:rsidR="00903C67" w:rsidRPr="00863946">
        <w:rPr>
          <w:kern w:val="0"/>
          <w:sz w:val="22"/>
          <w:szCs w:val="22"/>
          <w:lang w:eastAsia="pl-PL"/>
        </w:rPr>
        <w:t>0</w:t>
      </w:r>
      <w:r w:rsidRPr="00863946">
        <w:rPr>
          <w:kern w:val="0"/>
          <w:sz w:val="22"/>
          <w:szCs w:val="22"/>
          <w:lang w:eastAsia="pl-PL"/>
        </w:rPr>
        <w:t>,0m, Ø</w:t>
      </w:r>
      <w:r w:rsidR="00863946" w:rsidRPr="00863946">
        <w:rPr>
          <w:kern w:val="0"/>
          <w:sz w:val="22"/>
          <w:szCs w:val="22"/>
          <w:lang w:eastAsia="pl-PL"/>
        </w:rPr>
        <w:t>63</w:t>
      </w:r>
      <w:r w:rsidRPr="00863946">
        <w:rPr>
          <w:kern w:val="0"/>
          <w:sz w:val="22"/>
          <w:szCs w:val="22"/>
          <w:lang w:eastAsia="pl-PL"/>
        </w:rPr>
        <w:t xml:space="preserve">– </w:t>
      </w:r>
      <w:r w:rsidR="00863946" w:rsidRPr="00863946">
        <w:rPr>
          <w:kern w:val="0"/>
          <w:sz w:val="22"/>
          <w:szCs w:val="22"/>
          <w:lang w:eastAsia="pl-PL"/>
        </w:rPr>
        <w:t>345</w:t>
      </w:r>
      <w:r w:rsidRPr="00863946">
        <w:rPr>
          <w:kern w:val="0"/>
          <w:sz w:val="22"/>
          <w:szCs w:val="22"/>
          <w:lang w:eastAsia="pl-PL"/>
        </w:rPr>
        <w:t>,</w:t>
      </w:r>
      <w:r w:rsidR="00863946" w:rsidRPr="00863946">
        <w:rPr>
          <w:kern w:val="0"/>
          <w:sz w:val="22"/>
          <w:szCs w:val="22"/>
          <w:lang w:eastAsia="pl-PL"/>
        </w:rPr>
        <w:t>0</w:t>
      </w:r>
      <w:r w:rsidRPr="00863946">
        <w:rPr>
          <w:kern w:val="0"/>
          <w:sz w:val="22"/>
          <w:szCs w:val="22"/>
          <w:lang w:eastAsia="pl-PL"/>
        </w:rPr>
        <w:t xml:space="preserve">m, </w:t>
      </w:r>
      <w:r w:rsidR="00903C67" w:rsidRPr="00863946">
        <w:rPr>
          <w:kern w:val="0"/>
          <w:sz w:val="22"/>
          <w:szCs w:val="22"/>
          <w:lang w:eastAsia="pl-PL"/>
        </w:rPr>
        <w:t>Ø</w:t>
      </w:r>
      <w:r w:rsidR="00863946" w:rsidRPr="00863946">
        <w:rPr>
          <w:kern w:val="0"/>
          <w:sz w:val="22"/>
          <w:szCs w:val="22"/>
          <w:lang w:eastAsia="pl-PL"/>
        </w:rPr>
        <w:t>50</w:t>
      </w:r>
      <w:r w:rsidR="00903C67" w:rsidRPr="00863946">
        <w:rPr>
          <w:kern w:val="0"/>
          <w:sz w:val="22"/>
          <w:szCs w:val="22"/>
          <w:lang w:eastAsia="pl-PL"/>
        </w:rPr>
        <w:t xml:space="preserve"> – </w:t>
      </w:r>
      <w:r w:rsidR="00863946" w:rsidRPr="00863946">
        <w:rPr>
          <w:kern w:val="0"/>
          <w:sz w:val="22"/>
          <w:szCs w:val="22"/>
          <w:lang w:eastAsia="pl-PL"/>
        </w:rPr>
        <w:t>150</w:t>
      </w:r>
      <w:r w:rsidRPr="00863946">
        <w:rPr>
          <w:kern w:val="0"/>
          <w:sz w:val="22"/>
          <w:szCs w:val="22"/>
          <w:lang w:eastAsia="pl-PL"/>
        </w:rPr>
        <w:t>,0m</w:t>
      </w:r>
      <w:r w:rsidR="00863946" w:rsidRPr="00863946">
        <w:rPr>
          <w:kern w:val="0"/>
          <w:sz w:val="22"/>
          <w:szCs w:val="22"/>
          <w:lang w:eastAsia="pl-PL"/>
        </w:rPr>
        <w:t>, Ø40 – 150,0m</w:t>
      </w:r>
    </w:p>
    <w:p w14:paraId="43C40C02" w14:textId="125277CE" w:rsidR="00A22912" w:rsidRPr="00863946" w:rsidRDefault="00A22912" w:rsidP="00877B7F">
      <w:pPr>
        <w:suppressAutoHyphens w:val="0"/>
        <w:ind w:left="255" w:firstLine="709"/>
        <w:jc w:val="both"/>
        <w:rPr>
          <w:kern w:val="0"/>
          <w:lang w:eastAsia="pl-PL"/>
        </w:rPr>
      </w:pPr>
      <w:r w:rsidRPr="00863946">
        <w:rPr>
          <w:b/>
          <w:bCs/>
          <w:kern w:val="0"/>
          <w:sz w:val="22"/>
          <w:szCs w:val="22"/>
          <w:lang w:eastAsia="pl-PL"/>
        </w:rPr>
        <w:t xml:space="preserve">(razem </w:t>
      </w:r>
      <w:r w:rsidR="00903C67" w:rsidRPr="00863946">
        <w:rPr>
          <w:b/>
          <w:bCs/>
          <w:kern w:val="0"/>
          <w:sz w:val="22"/>
          <w:szCs w:val="22"/>
          <w:lang w:eastAsia="pl-PL"/>
        </w:rPr>
        <w:t>1</w:t>
      </w:r>
      <w:r w:rsidR="0006397E" w:rsidRPr="00863946">
        <w:rPr>
          <w:b/>
          <w:bCs/>
          <w:kern w:val="0"/>
          <w:sz w:val="22"/>
          <w:szCs w:val="22"/>
          <w:lang w:eastAsia="pl-PL"/>
        </w:rPr>
        <w:t>795</w:t>
      </w:r>
      <w:r w:rsidRPr="00863946">
        <w:rPr>
          <w:b/>
          <w:bCs/>
          <w:kern w:val="0"/>
          <w:sz w:val="22"/>
          <w:szCs w:val="22"/>
          <w:lang w:eastAsia="pl-PL"/>
        </w:rPr>
        <w:t xml:space="preserve">,0 </w:t>
      </w:r>
      <w:proofErr w:type="spellStart"/>
      <w:r w:rsidRPr="00863946">
        <w:rPr>
          <w:b/>
          <w:bCs/>
          <w:kern w:val="0"/>
          <w:sz w:val="22"/>
          <w:szCs w:val="22"/>
          <w:lang w:eastAsia="pl-PL"/>
        </w:rPr>
        <w:t>mb</w:t>
      </w:r>
      <w:proofErr w:type="spellEnd"/>
      <w:r w:rsidRPr="00863946">
        <w:rPr>
          <w:b/>
          <w:bCs/>
          <w:kern w:val="0"/>
          <w:sz w:val="22"/>
          <w:szCs w:val="22"/>
          <w:lang w:eastAsia="pl-PL"/>
        </w:rPr>
        <w:t>)</w:t>
      </w:r>
    </w:p>
    <w:p w14:paraId="530D8EA1" w14:textId="2767F6AE" w:rsidR="00A22912" w:rsidRPr="00FF1DC6" w:rsidRDefault="00A22912" w:rsidP="00877B7F">
      <w:pPr>
        <w:pStyle w:val="Akapitzlist"/>
        <w:numPr>
          <w:ilvl w:val="0"/>
          <w:numId w:val="36"/>
        </w:numPr>
        <w:suppressAutoHyphens w:val="0"/>
        <w:spacing w:before="60"/>
        <w:ind w:left="964" w:hanging="340"/>
        <w:jc w:val="both"/>
        <w:rPr>
          <w:kern w:val="0"/>
          <w:sz w:val="22"/>
          <w:szCs w:val="22"/>
          <w:lang w:eastAsia="pl-PL"/>
        </w:rPr>
      </w:pPr>
      <w:r w:rsidRPr="00FF1DC6">
        <w:rPr>
          <w:b/>
          <w:kern w:val="0"/>
          <w:sz w:val="22"/>
          <w:szCs w:val="22"/>
          <w:lang w:eastAsia="pl-PL"/>
        </w:rPr>
        <w:t>Maj</w:t>
      </w:r>
      <w:r w:rsidRPr="00FF1DC6">
        <w:rPr>
          <w:kern w:val="0"/>
          <w:sz w:val="22"/>
          <w:szCs w:val="22"/>
          <w:lang w:eastAsia="pl-PL"/>
        </w:rPr>
        <w:t xml:space="preserve"> – Ø</w:t>
      </w:r>
      <w:r w:rsidR="00FF1DC6" w:rsidRPr="00FF1DC6">
        <w:rPr>
          <w:kern w:val="0"/>
          <w:sz w:val="22"/>
          <w:szCs w:val="22"/>
          <w:lang w:eastAsia="pl-PL"/>
        </w:rPr>
        <w:t>90</w:t>
      </w:r>
      <w:r w:rsidRPr="00FF1DC6">
        <w:rPr>
          <w:kern w:val="0"/>
          <w:sz w:val="22"/>
          <w:szCs w:val="22"/>
          <w:lang w:eastAsia="pl-PL"/>
        </w:rPr>
        <w:t xml:space="preserve"> – </w:t>
      </w:r>
      <w:r w:rsidR="00903C67" w:rsidRPr="00FF1DC6">
        <w:rPr>
          <w:kern w:val="0"/>
          <w:sz w:val="22"/>
          <w:szCs w:val="22"/>
          <w:lang w:eastAsia="pl-PL"/>
        </w:rPr>
        <w:t>12</w:t>
      </w:r>
      <w:r w:rsidR="00FF1DC6" w:rsidRPr="00FF1DC6">
        <w:rPr>
          <w:kern w:val="0"/>
          <w:sz w:val="22"/>
          <w:szCs w:val="22"/>
          <w:lang w:eastAsia="pl-PL"/>
        </w:rPr>
        <w:t>4</w:t>
      </w:r>
      <w:r w:rsidRPr="00FF1DC6">
        <w:rPr>
          <w:kern w:val="0"/>
          <w:sz w:val="22"/>
          <w:szCs w:val="22"/>
          <w:lang w:eastAsia="pl-PL"/>
        </w:rPr>
        <w:t>,0m</w:t>
      </w:r>
    </w:p>
    <w:p w14:paraId="4A259187" w14:textId="20BDE8E5" w:rsidR="00A22912" w:rsidRPr="00FF1DC6" w:rsidRDefault="00A22912" w:rsidP="00877B7F">
      <w:pPr>
        <w:suppressAutoHyphens w:val="0"/>
        <w:ind w:left="255" w:firstLine="709"/>
        <w:jc w:val="both"/>
        <w:rPr>
          <w:kern w:val="0"/>
          <w:lang w:eastAsia="pl-PL"/>
        </w:rPr>
      </w:pPr>
      <w:r w:rsidRPr="00FF1DC6">
        <w:rPr>
          <w:b/>
          <w:bCs/>
          <w:kern w:val="0"/>
          <w:sz w:val="22"/>
          <w:szCs w:val="22"/>
          <w:lang w:eastAsia="pl-PL"/>
        </w:rPr>
        <w:t xml:space="preserve">(razem </w:t>
      </w:r>
      <w:r w:rsidR="0006397E" w:rsidRPr="00FF1DC6">
        <w:rPr>
          <w:b/>
          <w:bCs/>
          <w:kern w:val="0"/>
          <w:sz w:val="22"/>
          <w:szCs w:val="22"/>
          <w:lang w:eastAsia="pl-PL"/>
        </w:rPr>
        <w:t>124</w:t>
      </w:r>
      <w:r w:rsidRPr="00FF1DC6">
        <w:rPr>
          <w:b/>
          <w:bCs/>
          <w:kern w:val="0"/>
          <w:sz w:val="22"/>
          <w:szCs w:val="22"/>
          <w:lang w:eastAsia="pl-PL"/>
        </w:rPr>
        <w:t xml:space="preserve">,0 </w:t>
      </w:r>
      <w:proofErr w:type="spellStart"/>
      <w:r w:rsidRPr="00FF1DC6">
        <w:rPr>
          <w:b/>
          <w:bCs/>
          <w:kern w:val="0"/>
          <w:sz w:val="22"/>
          <w:szCs w:val="22"/>
          <w:lang w:eastAsia="pl-PL"/>
        </w:rPr>
        <w:t>mb</w:t>
      </w:r>
      <w:proofErr w:type="spellEnd"/>
      <w:r w:rsidRPr="00FF1DC6">
        <w:rPr>
          <w:b/>
          <w:bCs/>
          <w:kern w:val="0"/>
          <w:sz w:val="22"/>
          <w:szCs w:val="22"/>
          <w:lang w:eastAsia="pl-PL"/>
        </w:rPr>
        <w:t>)</w:t>
      </w:r>
    </w:p>
    <w:p w14:paraId="1E4CB61F" w14:textId="27910644" w:rsidR="00A22912" w:rsidRPr="00FF1DC6" w:rsidRDefault="00A22912" w:rsidP="00877B7F">
      <w:pPr>
        <w:pStyle w:val="Akapitzlist"/>
        <w:numPr>
          <w:ilvl w:val="0"/>
          <w:numId w:val="36"/>
        </w:numPr>
        <w:suppressAutoHyphens w:val="0"/>
        <w:spacing w:before="60"/>
        <w:ind w:left="964" w:hanging="340"/>
        <w:jc w:val="both"/>
        <w:rPr>
          <w:kern w:val="0"/>
          <w:lang w:eastAsia="pl-PL"/>
        </w:rPr>
      </w:pPr>
      <w:r w:rsidRPr="00FF1DC6">
        <w:rPr>
          <w:b/>
          <w:kern w:val="0"/>
          <w:sz w:val="22"/>
          <w:szCs w:val="22"/>
          <w:lang w:eastAsia="pl-PL"/>
        </w:rPr>
        <w:t>Czerwiec</w:t>
      </w:r>
      <w:r w:rsidRPr="00FF1DC6">
        <w:rPr>
          <w:kern w:val="0"/>
          <w:sz w:val="22"/>
          <w:szCs w:val="22"/>
          <w:lang w:eastAsia="pl-PL"/>
        </w:rPr>
        <w:t xml:space="preserve"> –  Ø</w:t>
      </w:r>
      <w:r w:rsidR="00FF1DC6" w:rsidRPr="00FF1DC6">
        <w:rPr>
          <w:kern w:val="0"/>
          <w:sz w:val="22"/>
          <w:szCs w:val="22"/>
          <w:lang w:eastAsia="pl-PL"/>
        </w:rPr>
        <w:t>315</w:t>
      </w:r>
      <w:r w:rsidRPr="00FF1DC6">
        <w:rPr>
          <w:kern w:val="0"/>
          <w:sz w:val="22"/>
          <w:szCs w:val="22"/>
          <w:lang w:eastAsia="pl-PL"/>
        </w:rPr>
        <w:t xml:space="preserve"> – </w:t>
      </w:r>
      <w:r w:rsidR="00FF1DC6" w:rsidRPr="00FF1DC6">
        <w:rPr>
          <w:kern w:val="0"/>
          <w:sz w:val="22"/>
          <w:szCs w:val="22"/>
          <w:lang w:eastAsia="pl-PL"/>
        </w:rPr>
        <w:t>43</w:t>
      </w:r>
      <w:r w:rsidRPr="00FF1DC6">
        <w:rPr>
          <w:kern w:val="0"/>
          <w:sz w:val="22"/>
          <w:szCs w:val="22"/>
          <w:lang w:eastAsia="pl-PL"/>
        </w:rPr>
        <w:t>,0m,</w:t>
      </w:r>
    </w:p>
    <w:p w14:paraId="7FF38113" w14:textId="31DBA597" w:rsidR="00A22912" w:rsidRPr="00FF1DC6" w:rsidRDefault="00A22912" w:rsidP="00877B7F">
      <w:pPr>
        <w:suppressAutoHyphens w:val="0"/>
        <w:ind w:left="255" w:firstLine="709"/>
        <w:jc w:val="both"/>
        <w:rPr>
          <w:kern w:val="0"/>
          <w:lang w:eastAsia="pl-PL"/>
        </w:rPr>
      </w:pPr>
      <w:r w:rsidRPr="00FF1DC6">
        <w:rPr>
          <w:b/>
          <w:bCs/>
          <w:kern w:val="0"/>
          <w:sz w:val="22"/>
          <w:szCs w:val="22"/>
          <w:lang w:eastAsia="pl-PL"/>
        </w:rPr>
        <w:t xml:space="preserve">(razem </w:t>
      </w:r>
      <w:r w:rsidR="0006397E" w:rsidRPr="00FF1DC6">
        <w:rPr>
          <w:b/>
          <w:bCs/>
          <w:kern w:val="0"/>
          <w:sz w:val="22"/>
          <w:szCs w:val="22"/>
          <w:lang w:eastAsia="pl-PL"/>
        </w:rPr>
        <w:t>43</w:t>
      </w:r>
      <w:r w:rsidRPr="00FF1DC6">
        <w:rPr>
          <w:b/>
          <w:bCs/>
          <w:kern w:val="0"/>
          <w:sz w:val="22"/>
          <w:szCs w:val="22"/>
          <w:lang w:eastAsia="pl-PL"/>
        </w:rPr>
        <w:t xml:space="preserve">,0 </w:t>
      </w:r>
      <w:proofErr w:type="spellStart"/>
      <w:r w:rsidRPr="00FF1DC6">
        <w:rPr>
          <w:b/>
          <w:bCs/>
          <w:kern w:val="0"/>
          <w:sz w:val="22"/>
          <w:szCs w:val="22"/>
          <w:lang w:eastAsia="pl-PL"/>
        </w:rPr>
        <w:t>mb</w:t>
      </w:r>
      <w:proofErr w:type="spellEnd"/>
      <w:r w:rsidRPr="00FF1DC6">
        <w:rPr>
          <w:b/>
          <w:bCs/>
          <w:kern w:val="0"/>
          <w:sz w:val="22"/>
          <w:szCs w:val="22"/>
          <w:lang w:eastAsia="pl-PL"/>
        </w:rPr>
        <w:t>)</w:t>
      </w:r>
    </w:p>
    <w:p w14:paraId="3BABB07C" w14:textId="608D6240" w:rsidR="00A22912" w:rsidRPr="00AC0B5A" w:rsidRDefault="00A22912" w:rsidP="00877B7F">
      <w:pPr>
        <w:pStyle w:val="Akapitzlist"/>
        <w:numPr>
          <w:ilvl w:val="0"/>
          <w:numId w:val="36"/>
        </w:numPr>
        <w:suppressAutoHyphens w:val="0"/>
        <w:spacing w:before="60"/>
        <w:ind w:left="964" w:hanging="340"/>
        <w:jc w:val="both"/>
        <w:rPr>
          <w:kern w:val="0"/>
          <w:sz w:val="22"/>
          <w:szCs w:val="22"/>
          <w:lang w:eastAsia="pl-PL"/>
        </w:rPr>
      </w:pPr>
      <w:r w:rsidRPr="00AC0B5A">
        <w:rPr>
          <w:b/>
          <w:kern w:val="0"/>
          <w:sz w:val="22"/>
          <w:szCs w:val="22"/>
          <w:lang w:eastAsia="pl-PL"/>
        </w:rPr>
        <w:t>Lipiec</w:t>
      </w:r>
      <w:r w:rsidRPr="00AC0B5A">
        <w:rPr>
          <w:kern w:val="0"/>
          <w:sz w:val="22"/>
          <w:szCs w:val="22"/>
          <w:lang w:eastAsia="pl-PL"/>
        </w:rPr>
        <w:t xml:space="preserve"> –</w:t>
      </w:r>
      <w:r w:rsidR="00BA278B" w:rsidRPr="00AC0B5A">
        <w:rPr>
          <w:kern w:val="0"/>
          <w:sz w:val="22"/>
          <w:szCs w:val="22"/>
          <w:lang w:eastAsia="pl-PL"/>
        </w:rPr>
        <w:t xml:space="preserve"> </w:t>
      </w:r>
      <w:r w:rsidRPr="00AC0B5A">
        <w:rPr>
          <w:kern w:val="0"/>
          <w:sz w:val="22"/>
          <w:szCs w:val="22"/>
          <w:lang w:eastAsia="pl-PL"/>
        </w:rPr>
        <w:t>Ø</w:t>
      </w:r>
      <w:r w:rsidR="00903C67" w:rsidRPr="00AC0B5A">
        <w:rPr>
          <w:kern w:val="0"/>
          <w:sz w:val="22"/>
          <w:szCs w:val="22"/>
          <w:lang w:eastAsia="pl-PL"/>
        </w:rPr>
        <w:t>2</w:t>
      </w:r>
      <w:r w:rsidRPr="00AC0B5A">
        <w:rPr>
          <w:kern w:val="0"/>
          <w:sz w:val="22"/>
          <w:szCs w:val="22"/>
          <w:lang w:eastAsia="pl-PL"/>
        </w:rPr>
        <w:t xml:space="preserve">25 – </w:t>
      </w:r>
      <w:r w:rsidR="00903C67" w:rsidRPr="00AC0B5A">
        <w:rPr>
          <w:kern w:val="0"/>
          <w:sz w:val="22"/>
          <w:szCs w:val="22"/>
          <w:lang w:eastAsia="pl-PL"/>
        </w:rPr>
        <w:t>10</w:t>
      </w:r>
      <w:r w:rsidR="00AC0B5A" w:rsidRPr="00AC0B5A">
        <w:rPr>
          <w:kern w:val="0"/>
          <w:sz w:val="22"/>
          <w:szCs w:val="22"/>
          <w:lang w:eastAsia="pl-PL"/>
        </w:rPr>
        <w:t>09</w:t>
      </w:r>
      <w:r w:rsidRPr="00AC0B5A">
        <w:rPr>
          <w:kern w:val="0"/>
          <w:sz w:val="22"/>
          <w:szCs w:val="22"/>
          <w:lang w:eastAsia="pl-PL"/>
        </w:rPr>
        <w:t>,</w:t>
      </w:r>
      <w:r w:rsidR="00BA278B" w:rsidRPr="00AC0B5A">
        <w:rPr>
          <w:kern w:val="0"/>
          <w:sz w:val="22"/>
          <w:szCs w:val="22"/>
          <w:lang w:eastAsia="pl-PL"/>
        </w:rPr>
        <w:t>0</w:t>
      </w:r>
      <w:r w:rsidRPr="00AC0B5A">
        <w:rPr>
          <w:kern w:val="0"/>
          <w:sz w:val="22"/>
          <w:szCs w:val="22"/>
          <w:lang w:eastAsia="pl-PL"/>
        </w:rPr>
        <w:t>m,  Ø</w:t>
      </w:r>
      <w:r w:rsidR="00AC0B5A" w:rsidRPr="00AC0B5A">
        <w:rPr>
          <w:kern w:val="0"/>
          <w:sz w:val="22"/>
          <w:szCs w:val="22"/>
          <w:lang w:eastAsia="pl-PL"/>
        </w:rPr>
        <w:t>11</w:t>
      </w:r>
      <w:r w:rsidRPr="00AC0B5A">
        <w:rPr>
          <w:kern w:val="0"/>
          <w:sz w:val="22"/>
          <w:szCs w:val="22"/>
          <w:lang w:eastAsia="pl-PL"/>
        </w:rPr>
        <w:t xml:space="preserve">0 – </w:t>
      </w:r>
      <w:r w:rsidR="00AC0B5A" w:rsidRPr="00AC0B5A">
        <w:rPr>
          <w:kern w:val="0"/>
          <w:sz w:val="22"/>
          <w:szCs w:val="22"/>
          <w:lang w:eastAsia="pl-PL"/>
        </w:rPr>
        <w:t>25</w:t>
      </w:r>
      <w:r w:rsidRPr="00AC0B5A">
        <w:rPr>
          <w:kern w:val="0"/>
          <w:sz w:val="22"/>
          <w:szCs w:val="22"/>
          <w:lang w:eastAsia="pl-PL"/>
        </w:rPr>
        <w:t>,</w:t>
      </w:r>
      <w:r w:rsidR="00BA278B" w:rsidRPr="00AC0B5A">
        <w:rPr>
          <w:kern w:val="0"/>
          <w:sz w:val="22"/>
          <w:szCs w:val="22"/>
          <w:lang w:eastAsia="pl-PL"/>
        </w:rPr>
        <w:t>0</w:t>
      </w:r>
      <w:r w:rsidRPr="00AC0B5A">
        <w:rPr>
          <w:kern w:val="0"/>
          <w:sz w:val="22"/>
          <w:szCs w:val="22"/>
          <w:lang w:eastAsia="pl-PL"/>
        </w:rPr>
        <w:t>m</w:t>
      </w:r>
    </w:p>
    <w:p w14:paraId="449E652E" w14:textId="7D8209B9" w:rsidR="00A22912" w:rsidRPr="00AC0B5A" w:rsidRDefault="00A22912" w:rsidP="00877B7F">
      <w:pPr>
        <w:suppressAutoHyphens w:val="0"/>
        <w:ind w:left="255" w:firstLine="709"/>
        <w:jc w:val="both"/>
        <w:rPr>
          <w:kern w:val="0"/>
          <w:lang w:eastAsia="pl-PL"/>
        </w:rPr>
      </w:pPr>
      <w:r w:rsidRPr="00AC0B5A">
        <w:rPr>
          <w:b/>
          <w:bCs/>
          <w:kern w:val="0"/>
          <w:sz w:val="22"/>
          <w:szCs w:val="22"/>
          <w:lang w:eastAsia="pl-PL"/>
        </w:rPr>
        <w:t xml:space="preserve">(razem </w:t>
      </w:r>
      <w:r w:rsidR="00903C67" w:rsidRPr="00AC0B5A">
        <w:rPr>
          <w:b/>
          <w:bCs/>
          <w:kern w:val="0"/>
          <w:sz w:val="22"/>
          <w:szCs w:val="22"/>
          <w:lang w:eastAsia="pl-PL"/>
        </w:rPr>
        <w:t>1</w:t>
      </w:r>
      <w:r w:rsidR="0006397E" w:rsidRPr="00AC0B5A">
        <w:rPr>
          <w:b/>
          <w:bCs/>
          <w:kern w:val="0"/>
          <w:sz w:val="22"/>
          <w:szCs w:val="22"/>
          <w:lang w:eastAsia="pl-PL"/>
        </w:rPr>
        <w:t>034</w:t>
      </w:r>
      <w:r w:rsidRPr="00AC0B5A">
        <w:rPr>
          <w:b/>
          <w:bCs/>
          <w:kern w:val="0"/>
          <w:sz w:val="22"/>
          <w:szCs w:val="22"/>
          <w:lang w:eastAsia="pl-PL"/>
        </w:rPr>
        <w:t xml:space="preserve">,0 </w:t>
      </w:r>
      <w:proofErr w:type="spellStart"/>
      <w:r w:rsidRPr="00AC0B5A">
        <w:rPr>
          <w:b/>
          <w:bCs/>
          <w:kern w:val="0"/>
          <w:sz w:val="22"/>
          <w:szCs w:val="22"/>
          <w:lang w:eastAsia="pl-PL"/>
        </w:rPr>
        <w:t>mb</w:t>
      </w:r>
      <w:proofErr w:type="spellEnd"/>
      <w:r w:rsidRPr="00AC0B5A">
        <w:rPr>
          <w:b/>
          <w:bCs/>
          <w:kern w:val="0"/>
          <w:sz w:val="22"/>
          <w:szCs w:val="22"/>
          <w:lang w:eastAsia="pl-PL"/>
        </w:rPr>
        <w:t>)</w:t>
      </w:r>
    </w:p>
    <w:p w14:paraId="0B9C7147" w14:textId="4944622B" w:rsidR="00A22912" w:rsidRPr="00AC0B5A" w:rsidRDefault="00A22912" w:rsidP="00877B7F">
      <w:pPr>
        <w:pStyle w:val="Akapitzlist"/>
        <w:numPr>
          <w:ilvl w:val="0"/>
          <w:numId w:val="36"/>
        </w:numPr>
        <w:suppressAutoHyphens w:val="0"/>
        <w:spacing w:before="60"/>
        <w:ind w:left="964" w:hanging="340"/>
        <w:jc w:val="both"/>
        <w:rPr>
          <w:kern w:val="0"/>
          <w:sz w:val="22"/>
          <w:szCs w:val="22"/>
          <w:lang w:eastAsia="pl-PL"/>
        </w:rPr>
      </w:pPr>
      <w:r w:rsidRPr="00AC0B5A">
        <w:rPr>
          <w:b/>
          <w:kern w:val="0"/>
          <w:sz w:val="22"/>
          <w:szCs w:val="22"/>
          <w:lang w:eastAsia="pl-PL"/>
        </w:rPr>
        <w:t>Sierpień</w:t>
      </w:r>
      <w:r w:rsidRPr="00AC0B5A">
        <w:rPr>
          <w:kern w:val="0"/>
          <w:sz w:val="22"/>
          <w:szCs w:val="22"/>
          <w:lang w:eastAsia="pl-PL"/>
        </w:rPr>
        <w:t xml:space="preserve"> –  Ø</w:t>
      </w:r>
      <w:r w:rsidR="00AC0B5A" w:rsidRPr="00AC0B5A">
        <w:rPr>
          <w:kern w:val="0"/>
          <w:sz w:val="22"/>
          <w:szCs w:val="22"/>
          <w:lang w:eastAsia="pl-PL"/>
        </w:rPr>
        <w:t>225</w:t>
      </w:r>
      <w:r w:rsidRPr="00AC0B5A">
        <w:rPr>
          <w:kern w:val="0"/>
          <w:sz w:val="22"/>
          <w:szCs w:val="22"/>
          <w:lang w:eastAsia="pl-PL"/>
        </w:rPr>
        <w:t xml:space="preserve"> – </w:t>
      </w:r>
      <w:r w:rsidR="00CA34E4" w:rsidRPr="00AC0B5A">
        <w:rPr>
          <w:kern w:val="0"/>
          <w:sz w:val="22"/>
          <w:szCs w:val="22"/>
          <w:lang w:eastAsia="pl-PL"/>
        </w:rPr>
        <w:t>3</w:t>
      </w:r>
      <w:r w:rsidR="00AC0B5A" w:rsidRPr="00AC0B5A">
        <w:rPr>
          <w:kern w:val="0"/>
          <w:sz w:val="22"/>
          <w:szCs w:val="22"/>
          <w:lang w:eastAsia="pl-PL"/>
        </w:rPr>
        <w:t>1</w:t>
      </w:r>
      <w:r w:rsidR="00CA34E4" w:rsidRPr="00AC0B5A">
        <w:rPr>
          <w:kern w:val="0"/>
          <w:sz w:val="22"/>
          <w:szCs w:val="22"/>
          <w:lang w:eastAsia="pl-PL"/>
        </w:rPr>
        <w:t>0</w:t>
      </w:r>
      <w:r w:rsidRPr="00AC0B5A">
        <w:rPr>
          <w:kern w:val="0"/>
          <w:sz w:val="22"/>
          <w:szCs w:val="22"/>
          <w:lang w:eastAsia="pl-PL"/>
        </w:rPr>
        <w:t>,0m</w:t>
      </w:r>
      <w:r w:rsidR="00CA34E4" w:rsidRPr="00AC0B5A">
        <w:rPr>
          <w:kern w:val="0"/>
          <w:sz w:val="22"/>
          <w:szCs w:val="22"/>
          <w:lang w:eastAsia="pl-PL"/>
        </w:rPr>
        <w:t xml:space="preserve">, Ø110 – </w:t>
      </w:r>
      <w:r w:rsidR="00AC0B5A" w:rsidRPr="00AC0B5A">
        <w:rPr>
          <w:kern w:val="0"/>
          <w:sz w:val="22"/>
          <w:szCs w:val="22"/>
          <w:lang w:eastAsia="pl-PL"/>
        </w:rPr>
        <w:t>861</w:t>
      </w:r>
      <w:r w:rsidR="00CA34E4" w:rsidRPr="00AC0B5A">
        <w:rPr>
          <w:kern w:val="0"/>
          <w:sz w:val="22"/>
          <w:szCs w:val="22"/>
          <w:lang w:eastAsia="pl-PL"/>
        </w:rPr>
        <w:t>,0m</w:t>
      </w:r>
      <w:r w:rsidR="00AC0B5A" w:rsidRPr="00AC0B5A">
        <w:rPr>
          <w:kern w:val="0"/>
          <w:sz w:val="22"/>
          <w:szCs w:val="22"/>
          <w:lang w:eastAsia="pl-PL"/>
        </w:rPr>
        <w:t>,</w:t>
      </w:r>
    </w:p>
    <w:p w14:paraId="5589BF11" w14:textId="7986F425" w:rsidR="00A22912" w:rsidRPr="00AC0B5A" w:rsidRDefault="00A22912" w:rsidP="002B45C3">
      <w:pPr>
        <w:suppressAutoHyphens w:val="0"/>
        <w:ind w:left="255" w:firstLine="709"/>
        <w:jc w:val="both"/>
        <w:rPr>
          <w:kern w:val="0"/>
          <w:lang w:eastAsia="pl-PL"/>
        </w:rPr>
      </w:pPr>
      <w:r w:rsidRPr="00AC0B5A">
        <w:rPr>
          <w:b/>
          <w:bCs/>
          <w:kern w:val="0"/>
          <w:sz w:val="22"/>
          <w:szCs w:val="22"/>
          <w:lang w:eastAsia="pl-PL"/>
        </w:rPr>
        <w:t xml:space="preserve">(razem </w:t>
      </w:r>
      <w:r w:rsidR="0006397E" w:rsidRPr="00AC0B5A">
        <w:rPr>
          <w:b/>
          <w:bCs/>
          <w:kern w:val="0"/>
          <w:sz w:val="22"/>
          <w:szCs w:val="22"/>
          <w:lang w:eastAsia="pl-PL"/>
        </w:rPr>
        <w:t>1171</w:t>
      </w:r>
      <w:r w:rsidRPr="00AC0B5A">
        <w:rPr>
          <w:b/>
          <w:bCs/>
          <w:kern w:val="0"/>
          <w:sz w:val="22"/>
          <w:szCs w:val="22"/>
          <w:lang w:eastAsia="pl-PL"/>
        </w:rPr>
        <w:t xml:space="preserve">,0 </w:t>
      </w:r>
      <w:proofErr w:type="spellStart"/>
      <w:r w:rsidRPr="00AC0B5A">
        <w:rPr>
          <w:b/>
          <w:bCs/>
          <w:kern w:val="0"/>
          <w:sz w:val="22"/>
          <w:szCs w:val="22"/>
          <w:lang w:eastAsia="pl-PL"/>
        </w:rPr>
        <w:t>mb</w:t>
      </w:r>
      <w:proofErr w:type="spellEnd"/>
      <w:r w:rsidRPr="00AC0B5A">
        <w:rPr>
          <w:b/>
          <w:bCs/>
          <w:kern w:val="0"/>
          <w:sz w:val="22"/>
          <w:szCs w:val="22"/>
          <w:lang w:eastAsia="pl-PL"/>
        </w:rPr>
        <w:t>)</w:t>
      </w:r>
    </w:p>
    <w:p w14:paraId="2073C605" w14:textId="77D3F455" w:rsidR="00A22912" w:rsidRPr="00AC0B5A" w:rsidRDefault="00A22912" w:rsidP="00877B7F">
      <w:pPr>
        <w:pStyle w:val="Akapitzlist"/>
        <w:numPr>
          <w:ilvl w:val="0"/>
          <w:numId w:val="36"/>
        </w:numPr>
        <w:suppressAutoHyphens w:val="0"/>
        <w:spacing w:before="60"/>
        <w:ind w:left="964" w:hanging="340"/>
        <w:jc w:val="both"/>
        <w:rPr>
          <w:bCs/>
          <w:kern w:val="0"/>
          <w:lang w:eastAsia="pl-PL"/>
        </w:rPr>
      </w:pPr>
      <w:r w:rsidRPr="00AC0B5A">
        <w:rPr>
          <w:bCs/>
          <w:kern w:val="0"/>
          <w:sz w:val="22"/>
          <w:szCs w:val="22"/>
          <w:lang w:eastAsia="pl-PL"/>
        </w:rPr>
        <w:t>Wrzesień –  Ø</w:t>
      </w:r>
      <w:r w:rsidR="00CA34E4" w:rsidRPr="00AC0B5A">
        <w:rPr>
          <w:bCs/>
          <w:kern w:val="0"/>
          <w:sz w:val="22"/>
          <w:szCs w:val="22"/>
          <w:lang w:eastAsia="pl-PL"/>
        </w:rPr>
        <w:t>315</w:t>
      </w:r>
      <w:r w:rsidRPr="00AC0B5A">
        <w:rPr>
          <w:bCs/>
          <w:kern w:val="0"/>
          <w:sz w:val="22"/>
          <w:szCs w:val="22"/>
          <w:lang w:eastAsia="pl-PL"/>
        </w:rPr>
        <w:t xml:space="preserve"> – </w:t>
      </w:r>
      <w:r w:rsidR="00AC0B5A" w:rsidRPr="00AC0B5A">
        <w:rPr>
          <w:bCs/>
          <w:kern w:val="0"/>
          <w:sz w:val="22"/>
          <w:szCs w:val="22"/>
          <w:lang w:eastAsia="pl-PL"/>
        </w:rPr>
        <w:t>165</w:t>
      </w:r>
      <w:r w:rsidRPr="00AC0B5A">
        <w:rPr>
          <w:bCs/>
          <w:kern w:val="0"/>
          <w:sz w:val="22"/>
          <w:szCs w:val="22"/>
          <w:lang w:eastAsia="pl-PL"/>
        </w:rPr>
        <w:t>,</w:t>
      </w:r>
      <w:r w:rsidR="005A31DD" w:rsidRPr="00AC0B5A">
        <w:rPr>
          <w:bCs/>
          <w:kern w:val="0"/>
          <w:sz w:val="22"/>
          <w:szCs w:val="22"/>
          <w:lang w:eastAsia="pl-PL"/>
        </w:rPr>
        <w:t>0</w:t>
      </w:r>
      <w:r w:rsidRPr="00AC0B5A">
        <w:rPr>
          <w:bCs/>
          <w:kern w:val="0"/>
          <w:sz w:val="22"/>
          <w:szCs w:val="22"/>
          <w:lang w:eastAsia="pl-PL"/>
        </w:rPr>
        <w:t>m, Ø</w:t>
      </w:r>
      <w:r w:rsidR="005A31DD" w:rsidRPr="00AC0B5A">
        <w:rPr>
          <w:bCs/>
          <w:kern w:val="0"/>
          <w:sz w:val="22"/>
          <w:szCs w:val="22"/>
          <w:lang w:eastAsia="pl-PL"/>
        </w:rPr>
        <w:t>1</w:t>
      </w:r>
      <w:r w:rsidR="00CA34E4" w:rsidRPr="00AC0B5A">
        <w:rPr>
          <w:bCs/>
          <w:kern w:val="0"/>
          <w:sz w:val="22"/>
          <w:szCs w:val="22"/>
          <w:lang w:eastAsia="pl-PL"/>
        </w:rPr>
        <w:t>60</w:t>
      </w:r>
      <w:r w:rsidRPr="00AC0B5A">
        <w:rPr>
          <w:bCs/>
          <w:kern w:val="0"/>
          <w:sz w:val="22"/>
          <w:szCs w:val="22"/>
          <w:lang w:eastAsia="pl-PL"/>
        </w:rPr>
        <w:t xml:space="preserve"> – </w:t>
      </w:r>
      <w:r w:rsidR="00CA34E4" w:rsidRPr="00AC0B5A">
        <w:rPr>
          <w:bCs/>
          <w:kern w:val="0"/>
          <w:sz w:val="22"/>
          <w:szCs w:val="22"/>
          <w:lang w:eastAsia="pl-PL"/>
        </w:rPr>
        <w:t>1</w:t>
      </w:r>
      <w:r w:rsidR="00AC0B5A" w:rsidRPr="00AC0B5A">
        <w:rPr>
          <w:bCs/>
          <w:kern w:val="0"/>
          <w:sz w:val="22"/>
          <w:szCs w:val="22"/>
          <w:lang w:eastAsia="pl-PL"/>
        </w:rPr>
        <w:t>33</w:t>
      </w:r>
      <w:r w:rsidRPr="00AC0B5A">
        <w:rPr>
          <w:bCs/>
          <w:kern w:val="0"/>
          <w:sz w:val="22"/>
          <w:szCs w:val="22"/>
          <w:lang w:eastAsia="pl-PL"/>
        </w:rPr>
        <w:t>,0m</w:t>
      </w:r>
      <w:r w:rsidR="00CA34E4" w:rsidRPr="00AC0B5A">
        <w:rPr>
          <w:bCs/>
          <w:kern w:val="0"/>
          <w:sz w:val="22"/>
          <w:szCs w:val="22"/>
          <w:lang w:eastAsia="pl-PL"/>
        </w:rPr>
        <w:t xml:space="preserve">, </w:t>
      </w:r>
      <w:r w:rsidR="00AC0B5A" w:rsidRPr="00AC0B5A">
        <w:rPr>
          <w:bCs/>
          <w:kern w:val="0"/>
          <w:sz w:val="22"/>
          <w:szCs w:val="22"/>
          <w:lang w:eastAsia="pl-PL"/>
        </w:rPr>
        <w:t xml:space="preserve">Ø125 – 417,0m </w:t>
      </w:r>
      <w:r w:rsidR="00CA34E4" w:rsidRPr="00AC0B5A">
        <w:rPr>
          <w:bCs/>
          <w:kern w:val="0"/>
          <w:sz w:val="22"/>
          <w:szCs w:val="22"/>
          <w:lang w:eastAsia="pl-PL"/>
        </w:rPr>
        <w:t xml:space="preserve">Ø110 – </w:t>
      </w:r>
      <w:r w:rsidR="00AC0B5A" w:rsidRPr="00AC0B5A">
        <w:rPr>
          <w:bCs/>
          <w:kern w:val="0"/>
          <w:sz w:val="22"/>
          <w:szCs w:val="22"/>
          <w:lang w:eastAsia="pl-PL"/>
        </w:rPr>
        <w:t>9</w:t>
      </w:r>
      <w:r w:rsidR="00CA34E4" w:rsidRPr="00AC0B5A">
        <w:rPr>
          <w:bCs/>
          <w:kern w:val="0"/>
          <w:sz w:val="22"/>
          <w:szCs w:val="22"/>
          <w:lang w:eastAsia="pl-PL"/>
        </w:rPr>
        <w:t xml:space="preserve">5,0m, Ø90 – </w:t>
      </w:r>
      <w:r w:rsidR="00AC0B5A" w:rsidRPr="00AC0B5A">
        <w:rPr>
          <w:bCs/>
          <w:kern w:val="0"/>
          <w:sz w:val="22"/>
          <w:szCs w:val="22"/>
          <w:lang w:eastAsia="pl-PL"/>
        </w:rPr>
        <w:t>70</w:t>
      </w:r>
      <w:r w:rsidR="00CA34E4" w:rsidRPr="00AC0B5A">
        <w:rPr>
          <w:bCs/>
          <w:kern w:val="0"/>
          <w:sz w:val="22"/>
          <w:szCs w:val="22"/>
          <w:lang w:eastAsia="pl-PL"/>
        </w:rPr>
        <w:t>,0m</w:t>
      </w:r>
    </w:p>
    <w:p w14:paraId="1480754D" w14:textId="3F118929" w:rsidR="00A22912" w:rsidRPr="00AC0B5A" w:rsidRDefault="00A22912" w:rsidP="002B45C3">
      <w:pPr>
        <w:suppressAutoHyphens w:val="0"/>
        <w:ind w:left="255" w:firstLine="709"/>
        <w:jc w:val="both"/>
        <w:rPr>
          <w:bCs/>
          <w:kern w:val="0"/>
          <w:sz w:val="22"/>
          <w:szCs w:val="22"/>
          <w:lang w:eastAsia="pl-PL"/>
        </w:rPr>
      </w:pPr>
      <w:r w:rsidRPr="00AC0B5A">
        <w:rPr>
          <w:bCs/>
          <w:kern w:val="0"/>
          <w:sz w:val="22"/>
          <w:szCs w:val="22"/>
          <w:lang w:eastAsia="pl-PL"/>
        </w:rPr>
        <w:t xml:space="preserve">(razem </w:t>
      </w:r>
      <w:r w:rsidR="0006397E" w:rsidRPr="00AC0B5A">
        <w:rPr>
          <w:bCs/>
          <w:kern w:val="0"/>
          <w:sz w:val="22"/>
          <w:szCs w:val="22"/>
          <w:lang w:eastAsia="pl-PL"/>
        </w:rPr>
        <w:t>880</w:t>
      </w:r>
      <w:r w:rsidRPr="00AC0B5A">
        <w:rPr>
          <w:bCs/>
          <w:kern w:val="0"/>
          <w:sz w:val="22"/>
          <w:szCs w:val="22"/>
          <w:lang w:eastAsia="pl-PL"/>
        </w:rPr>
        <w:t xml:space="preserve">,0 </w:t>
      </w:r>
      <w:proofErr w:type="spellStart"/>
      <w:r w:rsidRPr="00AC0B5A">
        <w:rPr>
          <w:bCs/>
          <w:kern w:val="0"/>
          <w:sz w:val="22"/>
          <w:szCs w:val="22"/>
          <w:lang w:eastAsia="pl-PL"/>
        </w:rPr>
        <w:t>mb</w:t>
      </w:r>
      <w:proofErr w:type="spellEnd"/>
      <w:r w:rsidRPr="00AC0B5A">
        <w:rPr>
          <w:bCs/>
          <w:kern w:val="0"/>
          <w:sz w:val="22"/>
          <w:szCs w:val="22"/>
          <w:lang w:eastAsia="pl-PL"/>
        </w:rPr>
        <w:t>)</w:t>
      </w:r>
    </w:p>
    <w:p w14:paraId="7AA44372" w14:textId="2567F2E5" w:rsidR="00CA34E4" w:rsidRPr="00AC0B5A" w:rsidRDefault="00CA34E4" w:rsidP="00CA34E4">
      <w:pPr>
        <w:pStyle w:val="Akapitzlist"/>
        <w:numPr>
          <w:ilvl w:val="0"/>
          <w:numId w:val="36"/>
        </w:numPr>
        <w:suppressAutoHyphens w:val="0"/>
        <w:spacing w:before="60"/>
        <w:ind w:left="964" w:hanging="340"/>
        <w:jc w:val="both"/>
        <w:rPr>
          <w:kern w:val="0"/>
          <w:sz w:val="22"/>
          <w:szCs w:val="22"/>
          <w:lang w:eastAsia="pl-PL"/>
        </w:rPr>
      </w:pPr>
      <w:r w:rsidRPr="00AC0B5A">
        <w:rPr>
          <w:b/>
          <w:bCs/>
          <w:kern w:val="0"/>
          <w:lang w:eastAsia="pl-PL"/>
        </w:rPr>
        <w:t>Październik</w:t>
      </w:r>
      <w:r w:rsidRPr="00AC0B5A">
        <w:rPr>
          <w:kern w:val="0"/>
          <w:lang w:eastAsia="pl-PL"/>
        </w:rPr>
        <w:t xml:space="preserve"> </w:t>
      </w:r>
      <w:r w:rsidR="00AC0B5A" w:rsidRPr="00AC0B5A">
        <w:rPr>
          <w:kern w:val="0"/>
          <w:lang w:eastAsia="pl-PL"/>
        </w:rPr>
        <w:t>–</w:t>
      </w:r>
      <w:r w:rsidR="00AC0B5A" w:rsidRPr="00AC0B5A">
        <w:rPr>
          <w:kern w:val="0"/>
          <w:sz w:val="22"/>
          <w:szCs w:val="22"/>
          <w:lang w:eastAsia="pl-PL"/>
        </w:rPr>
        <w:t xml:space="preserve"> Ø200 – 60,0m </w:t>
      </w:r>
      <w:r w:rsidRPr="00AC0B5A">
        <w:rPr>
          <w:kern w:val="0"/>
          <w:lang w:eastAsia="pl-PL"/>
        </w:rPr>
        <w:t xml:space="preserve"> </w:t>
      </w:r>
      <w:r w:rsidRPr="00AC0B5A">
        <w:rPr>
          <w:kern w:val="0"/>
          <w:sz w:val="22"/>
          <w:szCs w:val="22"/>
          <w:lang w:eastAsia="pl-PL"/>
        </w:rPr>
        <w:t>Ø1</w:t>
      </w:r>
      <w:r w:rsidR="00AC0B5A" w:rsidRPr="00AC0B5A">
        <w:rPr>
          <w:kern w:val="0"/>
          <w:sz w:val="22"/>
          <w:szCs w:val="22"/>
          <w:lang w:eastAsia="pl-PL"/>
        </w:rPr>
        <w:t>1</w:t>
      </w:r>
      <w:r w:rsidRPr="00AC0B5A">
        <w:rPr>
          <w:kern w:val="0"/>
          <w:sz w:val="22"/>
          <w:szCs w:val="22"/>
          <w:lang w:eastAsia="pl-PL"/>
        </w:rPr>
        <w:t xml:space="preserve">0 – </w:t>
      </w:r>
      <w:r w:rsidR="00AC0B5A" w:rsidRPr="00AC0B5A">
        <w:rPr>
          <w:kern w:val="0"/>
          <w:sz w:val="22"/>
          <w:szCs w:val="22"/>
          <w:lang w:eastAsia="pl-PL"/>
        </w:rPr>
        <w:t>75</w:t>
      </w:r>
      <w:r w:rsidRPr="00AC0B5A">
        <w:rPr>
          <w:kern w:val="0"/>
          <w:sz w:val="22"/>
          <w:szCs w:val="22"/>
          <w:lang w:eastAsia="pl-PL"/>
        </w:rPr>
        <w:t xml:space="preserve">0,0m, Ø90 – </w:t>
      </w:r>
      <w:r w:rsidR="00AC0B5A" w:rsidRPr="00AC0B5A">
        <w:rPr>
          <w:kern w:val="0"/>
          <w:sz w:val="22"/>
          <w:szCs w:val="22"/>
          <w:lang w:eastAsia="pl-PL"/>
        </w:rPr>
        <w:t>6</w:t>
      </w:r>
      <w:r w:rsidRPr="00AC0B5A">
        <w:rPr>
          <w:kern w:val="0"/>
          <w:sz w:val="22"/>
          <w:szCs w:val="22"/>
          <w:lang w:eastAsia="pl-PL"/>
        </w:rPr>
        <w:t>0,0m</w:t>
      </w:r>
      <w:r w:rsidR="00AC0B5A" w:rsidRPr="00AC0B5A">
        <w:rPr>
          <w:kern w:val="0"/>
          <w:sz w:val="22"/>
          <w:szCs w:val="22"/>
          <w:lang w:eastAsia="pl-PL"/>
        </w:rPr>
        <w:t>, Ø63 – 60,0m,</w:t>
      </w:r>
    </w:p>
    <w:p w14:paraId="2490E159" w14:textId="5134A4A4" w:rsidR="007E2E82" w:rsidRPr="00AC0B5A" w:rsidRDefault="007E2E82" w:rsidP="007E2E82">
      <w:pPr>
        <w:pStyle w:val="Akapitzlist"/>
        <w:suppressAutoHyphens w:val="0"/>
        <w:spacing w:before="60"/>
        <w:ind w:left="964"/>
        <w:jc w:val="both"/>
        <w:rPr>
          <w:b/>
          <w:bCs/>
          <w:kern w:val="0"/>
          <w:sz w:val="22"/>
          <w:szCs w:val="22"/>
          <w:lang w:eastAsia="pl-PL"/>
        </w:rPr>
      </w:pPr>
      <w:r w:rsidRPr="00AC0B5A">
        <w:rPr>
          <w:b/>
          <w:bCs/>
          <w:kern w:val="0"/>
          <w:sz w:val="22"/>
          <w:szCs w:val="22"/>
          <w:lang w:eastAsia="pl-PL"/>
        </w:rPr>
        <w:t xml:space="preserve">(razem </w:t>
      </w:r>
      <w:r w:rsidR="0006397E" w:rsidRPr="00AC0B5A">
        <w:rPr>
          <w:b/>
          <w:bCs/>
          <w:kern w:val="0"/>
          <w:sz w:val="22"/>
          <w:szCs w:val="22"/>
          <w:lang w:eastAsia="pl-PL"/>
        </w:rPr>
        <w:t>930</w:t>
      </w:r>
      <w:r w:rsidRPr="00AC0B5A">
        <w:rPr>
          <w:b/>
          <w:bCs/>
          <w:kern w:val="0"/>
          <w:sz w:val="22"/>
          <w:szCs w:val="22"/>
          <w:lang w:eastAsia="pl-PL"/>
        </w:rPr>
        <w:t xml:space="preserve">,0 </w:t>
      </w:r>
      <w:proofErr w:type="spellStart"/>
      <w:r w:rsidRPr="00AC0B5A">
        <w:rPr>
          <w:b/>
          <w:bCs/>
          <w:kern w:val="0"/>
          <w:sz w:val="22"/>
          <w:szCs w:val="22"/>
          <w:lang w:eastAsia="pl-PL"/>
        </w:rPr>
        <w:t>mb</w:t>
      </w:r>
      <w:proofErr w:type="spellEnd"/>
      <w:r w:rsidRPr="00AC0B5A">
        <w:rPr>
          <w:b/>
          <w:bCs/>
          <w:kern w:val="0"/>
          <w:sz w:val="22"/>
          <w:szCs w:val="22"/>
          <w:lang w:eastAsia="pl-PL"/>
        </w:rPr>
        <w:t>)</w:t>
      </w:r>
    </w:p>
    <w:p w14:paraId="1F20C964" w14:textId="6221FB96" w:rsidR="00A22912" w:rsidRPr="00AC0B5A" w:rsidRDefault="00A22912" w:rsidP="002B45C3">
      <w:pPr>
        <w:suppressAutoHyphens w:val="0"/>
        <w:spacing w:before="60"/>
        <w:ind w:left="255" w:firstLine="709"/>
        <w:jc w:val="both"/>
        <w:rPr>
          <w:kern w:val="0"/>
          <w:lang w:eastAsia="pl-PL"/>
        </w:rPr>
      </w:pPr>
      <w:r w:rsidRPr="00AC0B5A">
        <w:rPr>
          <w:b/>
          <w:bCs/>
          <w:kern w:val="0"/>
          <w:sz w:val="22"/>
          <w:szCs w:val="22"/>
          <w:lang w:eastAsia="pl-PL"/>
        </w:rPr>
        <w:t xml:space="preserve">RAZEM: </w:t>
      </w:r>
      <w:r w:rsidR="00AC0B5A" w:rsidRPr="00AC0B5A">
        <w:rPr>
          <w:b/>
          <w:bCs/>
          <w:kern w:val="0"/>
          <w:sz w:val="22"/>
          <w:szCs w:val="22"/>
          <w:lang w:eastAsia="pl-PL"/>
        </w:rPr>
        <w:t>7</w:t>
      </w:r>
      <w:r w:rsidR="00443AAA" w:rsidRPr="00AC0B5A">
        <w:rPr>
          <w:b/>
          <w:bCs/>
          <w:kern w:val="0"/>
          <w:sz w:val="22"/>
          <w:szCs w:val="22"/>
          <w:lang w:eastAsia="pl-PL"/>
        </w:rPr>
        <w:t xml:space="preserve"> </w:t>
      </w:r>
      <w:r w:rsidR="00AC0B5A" w:rsidRPr="00AC0B5A">
        <w:rPr>
          <w:b/>
          <w:bCs/>
          <w:kern w:val="0"/>
          <w:sz w:val="22"/>
          <w:szCs w:val="22"/>
          <w:lang w:eastAsia="pl-PL"/>
        </w:rPr>
        <w:t>772</w:t>
      </w:r>
      <w:r w:rsidRPr="00AC0B5A">
        <w:rPr>
          <w:b/>
          <w:bCs/>
          <w:kern w:val="0"/>
          <w:sz w:val="22"/>
          <w:szCs w:val="22"/>
          <w:lang w:eastAsia="pl-PL"/>
        </w:rPr>
        <w:t>,</w:t>
      </w:r>
      <w:r w:rsidR="00CA34E4" w:rsidRPr="00AC0B5A">
        <w:rPr>
          <w:b/>
          <w:bCs/>
          <w:kern w:val="0"/>
          <w:sz w:val="22"/>
          <w:szCs w:val="22"/>
          <w:lang w:eastAsia="pl-PL"/>
        </w:rPr>
        <w:t>0</w:t>
      </w:r>
      <w:r w:rsidRPr="00AC0B5A">
        <w:rPr>
          <w:b/>
          <w:bCs/>
          <w:kern w:val="0"/>
          <w:sz w:val="22"/>
          <w:szCs w:val="22"/>
          <w:lang w:eastAsia="pl-PL"/>
        </w:rPr>
        <w:t xml:space="preserve"> </w:t>
      </w:r>
      <w:proofErr w:type="spellStart"/>
      <w:r w:rsidRPr="00AC0B5A">
        <w:rPr>
          <w:b/>
          <w:bCs/>
          <w:kern w:val="0"/>
          <w:sz w:val="22"/>
          <w:szCs w:val="22"/>
          <w:lang w:eastAsia="pl-PL"/>
        </w:rPr>
        <w:t>mb</w:t>
      </w:r>
      <w:proofErr w:type="spellEnd"/>
    </w:p>
    <w:p w14:paraId="34A7A9B1" w14:textId="77777777" w:rsidR="00784768" w:rsidRPr="008C4A52" w:rsidRDefault="00784768" w:rsidP="00784768">
      <w:pPr>
        <w:jc w:val="both"/>
        <w:rPr>
          <w:b/>
          <w:color w:val="000000" w:themeColor="text1"/>
          <w:sz w:val="22"/>
          <w:szCs w:val="22"/>
        </w:rPr>
      </w:pPr>
    </w:p>
    <w:p w14:paraId="1F25B0C3" w14:textId="0926750B" w:rsidR="00784768" w:rsidRPr="008C4A52" w:rsidRDefault="00784768" w:rsidP="007068FE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  <w:sz w:val="22"/>
          <w:szCs w:val="22"/>
        </w:rPr>
        <w:t>1.4.</w:t>
      </w:r>
      <w:r w:rsidR="007068FE" w:rsidRPr="008C4A52">
        <w:rPr>
          <w:b/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Przystąpienie do realizacji danego przewiertu  nastąpi po przekazaniu placu budowy wraz z projektem budowlanym, projektem organizacji ruchu i uzgodnieniami branżowymi.</w:t>
      </w:r>
    </w:p>
    <w:p w14:paraId="6F3B12B6" w14:textId="4849B605" w:rsidR="00E4531F" w:rsidRPr="008C4A52" w:rsidRDefault="00784768" w:rsidP="007068FE">
      <w:pPr>
        <w:ind w:left="51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Wykonanie zleconego Wykonawcy przewiertu zostanie potwierdzone stosownym protokołem odbioru sporządzonym przez osoby upoważnione przez Zamawiającego i Wykonawcę.</w:t>
      </w:r>
    </w:p>
    <w:p w14:paraId="797DA6C1" w14:textId="615FD2EA" w:rsidR="005D10C3" w:rsidRPr="008C4A52" w:rsidRDefault="005D10C3" w:rsidP="007068FE">
      <w:pPr>
        <w:ind w:left="51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  <w:u w:val="single"/>
        </w:rPr>
        <w:t>Ilość przewiertów została podana szacunkowo i Zamawiający zastrzega sobie prawo do zmniejszenia lub zwiększenia ilości metrów dla poszczególnych średnic przewiertu</w:t>
      </w:r>
      <w:r w:rsidR="00276CAC" w:rsidRPr="008C4A52">
        <w:rPr>
          <w:color w:val="000000" w:themeColor="text1"/>
          <w:sz w:val="22"/>
          <w:szCs w:val="22"/>
          <w:u w:val="single"/>
        </w:rPr>
        <w:t xml:space="preserve"> (w tym do rezygnacji z danego przewiertu)</w:t>
      </w:r>
      <w:r w:rsidRPr="008C4A52">
        <w:rPr>
          <w:color w:val="000000" w:themeColor="text1"/>
          <w:sz w:val="22"/>
          <w:szCs w:val="22"/>
          <w:u w:val="single"/>
        </w:rPr>
        <w:t>, a także do zmiany terminów wskazanych w harmonogramie, o</w:t>
      </w:r>
      <w:r w:rsidR="00276CAC" w:rsidRPr="008C4A52">
        <w:rPr>
          <w:color w:val="000000" w:themeColor="text1"/>
          <w:sz w:val="22"/>
          <w:szCs w:val="22"/>
          <w:u w:val="single"/>
        </w:rPr>
        <w:t> </w:t>
      </w:r>
      <w:r w:rsidRPr="008C4A52">
        <w:rPr>
          <w:color w:val="000000" w:themeColor="text1"/>
          <w:sz w:val="22"/>
          <w:szCs w:val="22"/>
          <w:u w:val="single"/>
        </w:rPr>
        <w:t xml:space="preserve">którym mowa w pkt. 1.3. Wykonawcy nie będzie przysługiwać wobec Zamawiającego roszczenie z tego tytułu. Zmiany nie przekroczą 20 % wartości łącznej ceny ofertowej netto, podanej przez Wykonawcę w załączniku nr 1 „oświadczenie o cenie”.  </w:t>
      </w:r>
    </w:p>
    <w:p w14:paraId="351AD562" w14:textId="77777777" w:rsidR="005D10C3" w:rsidRPr="008C4A52" w:rsidRDefault="005D10C3" w:rsidP="007068FE">
      <w:pPr>
        <w:ind w:left="510"/>
        <w:jc w:val="both"/>
        <w:rPr>
          <w:color w:val="000000" w:themeColor="text1"/>
          <w:sz w:val="22"/>
          <w:szCs w:val="22"/>
        </w:rPr>
      </w:pPr>
    </w:p>
    <w:p w14:paraId="1F84FE27" w14:textId="77777777" w:rsidR="00784768" w:rsidRPr="008C4A52" w:rsidRDefault="00784768" w:rsidP="00784768">
      <w:pPr>
        <w:pStyle w:val="Nagwek3"/>
        <w:numPr>
          <w:ilvl w:val="0"/>
          <w:numId w:val="0"/>
        </w:numPr>
        <w:tabs>
          <w:tab w:val="clear" w:pos="4536"/>
          <w:tab w:val="clear" w:pos="9072"/>
        </w:tabs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8C4A52">
        <w:rPr>
          <w:rFonts w:ascii="Times New Roman" w:hAnsi="Times New Roman"/>
          <w:color w:val="000000" w:themeColor="text1"/>
          <w:sz w:val="22"/>
          <w:szCs w:val="22"/>
          <w:u w:val="single"/>
        </w:rPr>
        <w:t>Rozdział 2</w:t>
      </w:r>
      <w:r w:rsidR="00F325A2" w:rsidRPr="008C4A52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. </w:t>
      </w:r>
      <w:r w:rsidRPr="008C4A52">
        <w:rPr>
          <w:rFonts w:ascii="Times New Roman" w:hAnsi="Times New Roman"/>
          <w:color w:val="000000" w:themeColor="text1"/>
          <w:sz w:val="22"/>
          <w:szCs w:val="22"/>
          <w:u w:val="single"/>
        </w:rPr>
        <w:t>Instrukcja dla Wykonawcy.</w:t>
      </w:r>
    </w:p>
    <w:p w14:paraId="4C16E8B9" w14:textId="5C0931F5" w:rsidR="00F325A2" w:rsidRPr="008C4A52" w:rsidRDefault="00F325A2" w:rsidP="00CB5B34">
      <w:pPr>
        <w:pStyle w:val="Tekstpodstawowy"/>
        <w:ind w:left="510" w:hanging="510"/>
        <w:rPr>
          <w:b/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  <w:sz w:val="22"/>
          <w:szCs w:val="22"/>
        </w:rPr>
        <w:t>2.</w:t>
      </w:r>
      <w:r w:rsidR="007B0F7F" w:rsidRPr="008C4A52">
        <w:rPr>
          <w:b/>
          <w:color w:val="000000" w:themeColor="text1"/>
          <w:sz w:val="22"/>
          <w:szCs w:val="22"/>
        </w:rPr>
        <w:tab/>
      </w:r>
      <w:r w:rsidRPr="008C4A52">
        <w:rPr>
          <w:b/>
          <w:color w:val="000000" w:themeColor="text1"/>
          <w:sz w:val="22"/>
          <w:szCs w:val="22"/>
        </w:rPr>
        <w:t xml:space="preserve">Przygotowanie oferty. </w:t>
      </w:r>
    </w:p>
    <w:p w14:paraId="25EAD0C8" w14:textId="464529E7" w:rsidR="00784768" w:rsidRPr="008C4A52" w:rsidRDefault="00F325A2" w:rsidP="00CB5B34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2</w:t>
      </w:r>
      <w:r w:rsidR="00784768" w:rsidRPr="008C4A52">
        <w:rPr>
          <w:b/>
          <w:bCs/>
          <w:color w:val="000000" w:themeColor="text1"/>
          <w:sz w:val="22"/>
          <w:szCs w:val="22"/>
        </w:rPr>
        <w:t>.1.</w:t>
      </w:r>
      <w:r w:rsidR="007B0F7F" w:rsidRPr="008C4A52">
        <w:rPr>
          <w:b/>
          <w:bCs/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>Oferta powinna być przygotowana w formie pisemnej, w języku polskim i odpowiadać na</w:t>
      </w:r>
      <w:r w:rsidR="00CD175A" w:rsidRPr="008C4A52">
        <w:rPr>
          <w:color w:val="000000" w:themeColor="text1"/>
          <w:sz w:val="22"/>
          <w:szCs w:val="22"/>
        </w:rPr>
        <w:t> </w:t>
      </w:r>
      <w:r w:rsidR="00784768" w:rsidRPr="008C4A52">
        <w:rPr>
          <w:color w:val="000000" w:themeColor="text1"/>
          <w:sz w:val="22"/>
          <w:szCs w:val="22"/>
        </w:rPr>
        <w:t xml:space="preserve">przedstawione kwestie związane z przetargiem. Wszystkie dokumenty i oświadczenia sporządzone w językach obcych należy złożyć wraz z tłumaczeniami na język polski. </w:t>
      </w:r>
    </w:p>
    <w:p w14:paraId="3C585EC0" w14:textId="2B4B7A7C" w:rsidR="00784768" w:rsidRPr="008C4A52" w:rsidRDefault="00F325A2" w:rsidP="00CB5B34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2</w:t>
      </w:r>
      <w:r w:rsidR="00784768" w:rsidRPr="008C4A52">
        <w:rPr>
          <w:b/>
          <w:bCs/>
          <w:color w:val="000000" w:themeColor="text1"/>
          <w:sz w:val="22"/>
          <w:szCs w:val="22"/>
        </w:rPr>
        <w:t>.2.</w:t>
      </w:r>
      <w:r w:rsidR="007B0F7F" w:rsidRPr="008C4A52">
        <w:rPr>
          <w:b/>
          <w:bCs/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>Oferta powinna być zszyta (spięta) w sposób uniemożliwiający jej dekompletację.</w:t>
      </w:r>
    </w:p>
    <w:p w14:paraId="2537BA47" w14:textId="09A6A132" w:rsidR="00784768" w:rsidRPr="008C4A52" w:rsidRDefault="00F325A2" w:rsidP="00CB5B34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2</w:t>
      </w:r>
      <w:r w:rsidR="00784768" w:rsidRPr="008C4A52">
        <w:rPr>
          <w:b/>
          <w:bCs/>
          <w:color w:val="000000" w:themeColor="text1"/>
          <w:sz w:val="22"/>
          <w:szCs w:val="22"/>
        </w:rPr>
        <w:t>.3.</w:t>
      </w:r>
      <w:r w:rsidR="007B0F7F" w:rsidRPr="008C4A52">
        <w:rPr>
          <w:b/>
          <w:bCs/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 xml:space="preserve">Wykonawca może złożyć tylko jedną ofertę.  Wykonawca, który przedłoży więcej niż jedną ofertę zostanie wykluczony z postępowania. Oferty zawierające propozycje rozwiązań alternatywnych lub wariantowych oraz oferty częściowe nie będą rozpatrywane. </w:t>
      </w:r>
    </w:p>
    <w:p w14:paraId="65F1F70E" w14:textId="282D9E5B" w:rsidR="00784768" w:rsidRPr="008C4A52" w:rsidRDefault="00F325A2" w:rsidP="00CB5B34">
      <w:pPr>
        <w:pStyle w:val="Tekstpodstawowy"/>
        <w:ind w:left="510" w:hanging="510"/>
        <w:jc w:val="both"/>
        <w:rPr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2</w:t>
      </w:r>
      <w:r w:rsidR="00784768" w:rsidRPr="008C4A52">
        <w:rPr>
          <w:b/>
          <w:bCs/>
          <w:color w:val="000000" w:themeColor="text1"/>
          <w:sz w:val="22"/>
          <w:szCs w:val="22"/>
        </w:rPr>
        <w:t>.4.</w:t>
      </w:r>
      <w:r w:rsidR="007B0F7F" w:rsidRPr="008C4A52">
        <w:rPr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 xml:space="preserve">Oferta winna być podpisana przez upoważnionego przedstawiciela/i Wykonawcy. </w:t>
      </w:r>
    </w:p>
    <w:p w14:paraId="0E9FB5F2" w14:textId="77777777" w:rsidR="00784768" w:rsidRPr="008C4A52" w:rsidRDefault="00784768" w:rsidP="00AE6511">
      <w:pPr>
        <w:pStyle w:val="BodyTextIndent31"/>
        <w:ind w:left="51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Wszystkie załączniki do oferty stanowiące oświadczenia Wykonawcy powinny być również podpisane przez upoważnionego przedstawiciela/i Wykonawcy.</w:t>
      </w:r>
    </w:p>
    <w:p w14:paraId="2013C0EF" w14:textId="7B2F3FEF" w:rsidR="00784768" w:rsidRPr="008C4A52" w:rsidRDefault="00F325A2" w:rsidP="00CB5B34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2</w:t>
      </w:r>
      <w:r w:rsidR="00784768" w:rsidRPr="008C4A52">
        <w:rPr>
          <w:b/>
          <w:bCs/>
          <w:color w:val="000000" w:themeColor="text1"/>
          <w:sz w:val="22"/>
          <w:szCs w:val="22"/>
        </w:rPr>
        <w:t>.5.</w:t>
      </w:r>
      <w:r w:rsidR="007B0F7F" w:rsidRPr="008C4A52">
        <w:rPr>
          <w:b/>
          <w:bCs/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>Upoważnienie do podpisania oferty powinno być dołączone do oferty, o ile nie wynika z innych dokumentów załączonych przez Wykonawcę (np. odpisu z rejestru sądowego, umowy spółki).</w:t>
      </w:r>
    </w:p>
    <w:p w14:paraId="30DD5742" w14:textId="5479CD27" w:rsidR="00784768" w:rsidRPr="008C4A52" w:rsidRDefault="00F325A2" w:rsidP="00CB5B34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2</w:t>
      </w:r>
      <w:r w:rsidR="00784768" w:rsidRPr="008C4A52">
        <w:rPr>
          <w:b/>
          <w:bCs/>
          <w:color w:val="000000" w:themeColor="text1"/>
          <w:sz w:val="22"/>
          <w:szCs w:val="22"/>
        </w:rPr>
        <w:t>.6.</w:t>
      </w:r>
      <w:r w:rsidR="007B0F7F" w:rsidRPr="008C4A52">
        <w:rPr>
          <w:b/>
          <w:bCs/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>Wszystkie strony oferty powinny być zaparafowane przez osobę/y podpisującą ofertę. Każda strona oferty  musi być ponumerowana  kolejnymi numerami w prawym górnym rogu.</w:t>
      </w:r>
    </w:p>
    <w:p w14:paraId="36694EED" w14:textId="77777777" w:rsidR="00784768" w:rsidRPr="008C4A52" w:rsidRDefault="00F325A2" w:rsidP="00CB5B34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2</w:t>
      </w:r>
      <w:r w:rsidR="00784768" w:rsidRPr="008C4A52">
        <w:rPr>
          <w:b/>
          <w:bCs/>
          <w:color w:val="000000" w:themeColor="text1"/>
          <w:sz w:val="22"/>
          <w:szCs w:val="22"/>
        </w:rPr>
        <w:t>.7.</w:t>
      </w:r>
      <w:r w:rsidR="00784768" w:rsidRPr="008C4A52">
        <w:rPr>
          <w:b/>
          <w:bCs/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>Poprawki dokonywane w ofercie muszą być jednoznaczne, czytelne i zrozumiałe oraz parafowane przez osobę/y podpisującą całą ofertę - w przeciwnym wypadku informacje poprawione, przekreślone lub nieczytelne będą traktowane jako brak odpowiedzi.</w:t>
      </w:r>
    </w:p>
    <w:p w14:paraId="0105ACAC" w14:textId="6B5B5098" w:rsidR="00784768" w:rsidRPr="008C4A52" w:rsidRDefault="00F325A2" w:rsidP="00CB5B34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2</w:t>
      </w:r>
      <w:r w:rsidR="00784768" w:rsidRPr="008C4A52">
        <w:rPr>
          <w:b/>
          <w:bCs/>
          <w:color w:val="000000" w:themeColor="text1"/>
          <w:sz w:val="22"/>
          <w:szCs w:val="22"/>
        </w:rPr>
        <w:t>.8.</w:t>
      </w:r>
      <w:r w:rsidR="007B0F7F" w:rsidRPr="008C4A52">
        <w:rPr>
          <w:b/>
          <w:bCs/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>Wykonawca umieści ofertę w zamkniętej i nieprzeźroczystej kopercie, oznaczonej następująco:</w:t>
      </w:r>
    </w:p>
    <w:p w14:paraId="51BDFC67" w14:textId="77777777" w:rsidR="00784768" w:rsidRPr="008C4A52" w:rsidRDefault="00784768" w:rsidP="00784768">
      <w:pPr>
        <w:jc w:val="both"/>
        <w:rPr>
          <w:color w:val="000000" w:themeColor="text1"/>
          <w:sz w:val="22"/>
          <w:szCs w:val="22"/>
        </w:rPr>
      </w:pPr>
    </w:p>
    <w:p w14:paraId="0088E4EC" w14:textId="13A6C16F" w:rsidR="00784768" w:rsidRPr="008C4A52" w:rsidRDefault="00784768" w:rsidP="007B0F7F">
      <w:pPr>
        <w:pStyle w:val="Nagwek2"/>
        <w:numPr>
          <w:ilvl w:val="0"/>
          <w:numId w:val="0"/>
        </w:numPr>
        <w:tabs>
          <w:tab w:val="clear" w:pos="4536"/>
          <w:tab w:val="clear" w:pos="9072"/>
        </w:tabs>
        <w:spacing w:before="0" w:after="0"/>
        <w:ind w:left="510"/>
        <w:jc w:val="both"/>
        <w:rPr>
          <w:rFonts w:ascii="Times New Roman" w:hAnsi="Times New Roman" w:cs="Times New Roman"/>
          <w:b/>
          <w:iCs/>
          <w:color w:val="000000" w:themeColor="text1"/>
          <w:szCs w:val="22"/>
          <w:u w:val="none"/>
        </w:rPr>
      </w:pPr>
      <w:r w:rsidRPr="008C4A52">
        <w:rPr>
          <w:rFonts w:ascii="Times New Roman" w:hAnsi="Times New Roman" w:cs="Times New Roman"/>
          <w:bCs/>
          <w:iCs/>
          <w:color w:val="000000" w:themeColor="text1"/>
          <w:szCs w:val="22"/>
          <w:u w:val="none"/>
        </w:rPr>
        <w:t xml:space="preserve">a) adresat: </w:t>
      </w:r>
      <w:r w:rsidRPr="008C4A52">
        <w:rPr>
          <w:rFonts w:ascii="Times New Roman" w:hAnsi="Times New Roman" w:cs="Times New Roman"/>
          <w:bCs/>
          <w:iCs/>
          <w:color w:val="000000" w:themeColor="text1"/>
          <w:szCs w:val="22"/>
          <w:u w:val="none"/>
        </w:rPr>
        <w:tab/>
      </w:r>
      <w:r w:rsidRPr="008C4A52">
        <w:rPr>
          <w:rFonts w:ascii="Times New Roman" w:hAnsi="Times New Roman" w:cs="Times New Roman"/>
          <w:b/>
          <w:iCs/>
          <w:color w:val="000000" w:themeColor="text1"/>
          <w:szCs w:val="22"/>
          <w:u w:val="none"/>
        </w:rPr>
        <w:t>Przedsiębiorstwo Wodociągów i Kanalizacji Sp. z o.o.</w:t>
      </w:r>
    </w:p>
    <w:p w14:paraId="1EC2E716" w14:textId="77777777" w:rsidR="00784768" w:rsidRPr="008C4A52" w:rsidRDefault="00784768" w:rsidP="00784768">
      <w:pPr>
        <w:jc w:val="center"/>
        <w:rPr>
          <w:b/>
          <w:bCs/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ul. Pod Lasem 62</w:t>
      </w:r>
    </w:p>
    <w:p w14:paraId="3627F70F" w14:textId="77777777" w:rsidR="00784768" w:rsidRPr="008C4A52" w:rsidRDefault="00784768" w:rsidP="00784768">
      <w:pPr>
        <w:jc w:val="center"/>
        <w:rPr>
          <w:b/>
          <w:bCs/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44 – 210 Rybnik</w:t>
      </w:r>
    </w:p>
    <w:p w14:paraId="363DC50B" w14:textId="77777777" w:rsidR="00784768" w:rsidRPr="008C4A52" w:rsidRDefault="00784768" w:rsidP="00784768">
      <w:pPr>
        <w:ind w:firstLine="426"/>
        <w:jc w:val="both"/>
        <w:rPr>
          <w:color w:val="000000" w:themeColor="text1"/>
          <w:sz w:val="22"/>
          <w:szCs w:val="22"/>
        </w:rPr>
      </w:pPr>
    </w:p>
    <w:p w14:paraId="7ABCF6D5" w14:textId="7F576C47" w:rsidR="00784768" w:rsidRPr="008C4A52" w:rsidRDefault="00784768" w:rsidP="007B0F7F">
      <w:pPr>
        <w:ind w:left="51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b) zawartość: </w:t>
      </w:r>
    </w:p>
    <w:p w14:paraId="4021BE20" w14:textId="6CF11114" w:rsidR="00D9150C" w:rsidRPr="008C4A52" w:rsidRDefault="00784768" w:rsidP="00E83040">
      <w:pPr>
        <w:ind w:left="510"/>
        <w:jc w:val="center"/>
        <w:rPr>
          <w:b/>
          <w:color w:val="000000" w:themeColor="text1"/>
        </w:rPr>
      </w:pPr>
      <w:r w:rsidRPr="008C4A52">
        <w:rPr>
          <w:b/>
          <w:color w:val="000000" w:themeColor="text1"/>
        </w:rPr>
        <w:t xml:space="preserve">Oferta na </w:t>
      </w:r>
      <w:r w:rsidR="00E72DA1" w:rsidRPr="008C4A52">
        <w:rPr>
          <w:b/>
          <w:color w:val="000000" w:themeColor="text1"/>
        </w:rPr>
        <w:t xml:space="preserve">wykonanie przewiertów sterowanych </w:t>
      </w:r>
    </w:p>
    <w:p w14:paraId="3E56404A" w14:textId="2DB97DF4" w:rsidR="00E72DA1" w:rsidRPr="008C4A52" w:rsidRDefault="00D9150C" w:rsidP="00E83040">
      <w:pPr>
        <w:ind w:left="510"/>
        <w:jc w:val="center"/>
        <w:rPr>
          <w:b/>
          <w:color w:val="000000" w:themeColor="text1"/>
        </w:rPr>
      </w:pPr>
      <w:r w:rsidRPr="008C4A52">
        <w:rPr>
          <w:b/>
          <w:color w:val="000000" w:themeColor="text1"/>
        </w:rPr>
        <w:t xml:space="preserve">w ramach budowy wodociągu </w:t>
      </w:r>
      <w:r w:rsidR="00E72DA1" w:rsidRPr="008C4A52">
        <w:rPr>
          <w:b/>
          <w:color w:val="000000" w:themeColor="text1"/>
        </w:rPr>
        <w:t>na terenie miasta Rybnika.</w:t>
      </w:r>
    </w:p>
    <w:p w14:paraId="0DED3AEA" w14:textId="77777777" w:rsidR="00784768" w:rsidRPr="008C4A52" w:rsidRDefault="00784768" w:rsidP="00784768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6E77A441" w14:textId="77777777" w:rsidR="00784768" w:rsidRPr="008C4A52" w:rsidRDefault="00784768" w:rsidP="007B0F7F">
      <w:pPr>
        <w:ind w:left="51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c) Wykonawca:</w:t>
      </w:r>
    </w:p>
    <w:p w14:paraId="7EE552C9" w14:textId="77777777" w:rsidR="00784768" w:rsidRPr="008C4A52" w:rsidRDefault="00784768" w:rsidP="00784768">
      <w:pPr>
        <w:jc w:val="center"/>
        <w:rPr>
          <w:b/>
          <w:bCs/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nazwa i adres firmy</w:t>
      </w:r>
    </w:p>
    <w:p w14:paraId="3EA5EEEB" w14:textId="77777777" w:rsidR="00784768" w:rsidRPr="008C4A52" w:rsidRDefault="00784768" w:rsidP="00784768">
      <w:pPr>
        <w:jc w:val="both"/>
        <w:rPr>
          <w:color w:val="000000" w:themeColor="text1"/>
          <w:sz w:val="22"/>
          <w:szCs w:val="22"/>
        </w:rPr>
      </w:pPr>
    </w:p>
    <w:p w14:paraId="7ECB779F" w14:textId="75F2DD65" w:rsidR="00784768" w:rsidRPr="008C4A52" w:rsidRDefault="00784768" w:rsidP="007B0F7F">
      <w:pPr>
        <w:ind w:left="51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d) dopisek:                  </w:t>
      </w:r>
      <w:r w:rsidRPr="008C4A52">
        <w:rPr>
          <w:b/>
          <w:bCs/>
          <w:color w:val="000000" w:themeColor="text1"/>
          <w:sz w:val="22"/>
          <w:szCs w:val="22"/>
        </w:rPr>
        <w:t>Nie otwierać przed:</w:t>
      </w:r>
      <w:r w:rsidR="002200C7" w:rsidRPr="008C4A52">
        <w:rPr>
          <w:b/>
          <w:bCs/>
          <w:color w:val="000000" w:themeColor="text1"/>
          <w:sz w:val="22"/>
          <w:szCs w:val="22"/>
        </w:rPr>
        <w:t xml:space="preserve"> </w:t>
      </w:r>
      <w:r w:rsidR="00AF3BA8">
        <w:rPr>
          <w:b/>
          <w:bCs/>
          <w:sz w:val="22"/>
          <w:szCs w:val="22"/>
        </w:rPr>
        <w:t>24.01.2025</w:t>
      </w:r>
      <w:r w:rsidRPr="00DE4EB3">
        <w:rPr>
          <w:b/>
          <w:bCs/>
          <w:sz w:val="22"/>
          <w:szCs w:val="22"/>
        </w:rPr>
        <w:t xml:space="preserve"> </w:t>
      </w:r>
      <w:r w:rsidRPr="00874D94">
        <w:rPr>
          <w:b/>
          <w:bCs/>
          <w:sz w:val="22"/>
          <w:szCs w:val="22"/>
        </w:rPr>
        <w:t xml:space="preserve">r. godz. </w:t>
      </w:r>
      <w:r w:rsidR="00E4564B" w:rsidRPr="00874D94">
        <w:rPr>
          <w:b/>
          <w:bCs/>
          <w:sz w:val="22"/>
          <w:szCs w:val="22"/>
        </w:rPr>
        <w:t>12.00</w:t>
      </w:r>
    </w:p>
    <w:p w14:paraId="5EB90F30" w14:textId="77777777" w:rsidR="00784768" w:rsidRPr="008C4A52" w:rsidRDefault="00784768" w:rsidP="00784768">
      <w:pPr>
        <w:jc w:val="both"/>
        <w:rPr>
          <w:color w:val="000000" w:themeColor="text1"/>
          <w:sz w:val="22"/>
          <w:szCs w:val="22"/>
        </w:rPr>
      </w:pPr>
    </w:p>
    <w:p w14:paraId="7C888B29" w14:textId="5623801A" w:rsidR="00784768" w:rsidRPr="008C4A52" w:rsidRDefault="00AC03E2" w:rsidP="007B0F7F">
      <w:pPr>
        <w:tabs>
          <w:tab w:val="left" w:pos="3780"/>
        </w:tabs>
        <w:ind w:left="510" w:hanging="510"/>
        <w:jc w:val="both"/>
        <w:rPr>
          <w:b/>
          <w:bCs/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2</w:t>
      </w:r>
      <w:r w:rsidR="00784768" w:rsidRPr="008C4A52">
        <w:rPr>
          <w:b/>
          <w:bCs/>
          <w:color w:val="000000" w:themeColor="text1"/>
          <w:sz w:val="22"/>
          <w:szCs w:val="22"/>
        </w:rPr>
        <w:t>.9.</w:t>
      </w:r>
      <w:r w:rsidR="007B0F7F" w:rsidRPr="008C4A52">
        <w:rPr>
          <w:b/>
          <w:bCs/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>Wykonawca może wprowadzić zmiany lub wycofać złożoną przez siebie ofertę pod warunkiem, że Zamawiający otrzyma przed upływem terminu składania ofert pisemne powiadomienie o wprowadzeniu zmian lub wycofaniu oferty. Zmiany te muszą zostać przygotowane i</w:t>
      </w:r>
      <w:r w:rsidR="00CD175A" w:rsidRPr="008C4A52">
        <w:rPr>
          <w:color w:val="000000" w:themeColor="text1"/>
          <w:sz w:val="22"/>
          <w:szCs w:val="22"/>
        </w:rPr>
        <w:t> </w:t>
      </w:r>
      <w:r w:rsidR="00784768" w:rsidRPr="008C4A52">
        <w:rPr>
          <w:color w:val="000000" w:themeColor="text1"/>
          <w:sz w:val="22"/>
          <w:szCs w:val="22"/>
        </w:rPr>
        <w:t xml:space="preserve">oznaczone tak jak oferta, dodatkowo koperta ta powinna zostać oznaczona określeniami </w:t>
      </w:r>
      <w:r w:rsidR="00784768" w:rsidRPr="008C4A52">
        <w:rPr>
          <w:b/>
          <w:bCs/>
          <w:color w:val="000000" w:themeColor="text1"/>
          <w:sz w:val="22"/>
          <w:szCs w:val="22"/>
        </w:rPr>
        <w:t xml:space="preserve">"ZMIANA" </w:t>
      </w:r>
      <w:r w:rsidR="00784768" w:rsidRPr="008C4A52">
        <w:rPr>
          <w:color w:val="000000" w:themeColor="text1"/>
          <w:sz w:val="22"/>
          <w:szCs w:val="22"/>
        </w:rPr>
        <w:t>lub</w:t>
      </w:r>
      <w:r w:rsidR="00784768" w:rsidRPr="008C4A52">
        <w:rPr>
          <w:b/>
          <w:bCs/>
          <w:color w:val="000000" w:themeColor="text1"/>
          <w:sz w:val="22"/>
          <w:szCs w:val="22"/>
        </w:rPr>
        <w:t xml:space="preserve"> "WYCOFANIE".</w:t>
      </w:r>
    </w:p>
    <w:p w14:paraId="1D4FA539" w14:textId="57D69D63" w:rsidR="00784768" w:rsidRPr="008C4A52" w:rsidRDefault="00AC03E2" w:rsidP="007B0F7F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2</w:t>
      </w:r>
      <w:r w:rsidR="00784768" w:rsidRPr="008C4A52">
        <w:rPr>
          <w:b/>
          <w:bCs/>
          <w:color w:val="000000" w:themeColor="text1"/>
          <w:sz w:val="22"/>
          <w:szCs w:val="22"/>
        </w:rPr>
        <w:t>.10.</w:t>
      </w:r>
      <w:r w:rsidR="007B0F7F" w:rsidRPr="008C4A52">
        <w:rPr>
          <w:b/>
          <w:bCs/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>Oferty złożone po terminie składania ofert, zostaną zwrócone bez ich otwierania.</w:t>
      </w:r>
    </w:p>
    <w:p w14:paraId="138242F8" w14:textId="455631B7" w:rsidR="00784768" w:rsidRPr="008C4A52" w:rsidRDefault="00AC03E2" w:rsidP="007B0F7F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lastRenderedPageBreak/>
        <w:t>2</w:t>
      </w:r>
      <w:r w:rsidR="00784768" w:rsidRPr="008C4A52">
        <w:rPr>
          <w:b/>
          <w:bCs/>
          <w:color w:val="000000" w:themeColor="text1"/>
          <w:sz w:val="22"/>
          <w:szCs w:val="22"/>
        </w:rPr>
        <w:t>.11.</w:t>
      </w:r>
      <w:r w:rsidR="007B0F7F" w:rsidRPr="008C4A52">
        <w:rPr>
          <w:b/>
          <w:bCs/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>Wykonawca poniesie wszelkie koszty związane z przygotowaniem i przedłożeniem oferty, a Zamawiający w każdym przypadku nie będzie ponosił zobowiązań ani odpowiedzialności z tym związanych.</w:t>
      </w:r>
    </w:p>
    <w:p w14:paraId="074FCD9C" w14:textId="7761FEFC" w:rsidR="00784768" w:rsidRDefault="00784768" w:rsidP="007B0F7F">
      <w:pPr>
        <w:ind w:left="510" w:hanging="510"/>
        <w:jc w:val="both"/>
        <w:rPr>
          <w:color w:val="000000" w:themeColor="text1"/>
          <w:sz w:val="22"/>
          <w:szCs w:val="22"/>
        </w:rPr>
      </w:pPr>
    </w:p>
    <w:p w14:paraId="058003E9" w14:textId="77777777" w:rsidR="0026665F" w:rsidRPr="008C4A52" w:rsidRDefault="0026665F" w:rsidP="007B0F7F">
      <w:pPr>
        <w:ind w:left="510" w:hanging="510"/>
        <w:jc w:val="both"/>
        <w:rPr>
          <w:color w:val="000000" w:themeColor="text1"/>
          <w:sz w:val="22"/>
          <w:szCs w:val="22"/>
        </w:rPr>
      </w:pPr>
    </w:p>
    <w:p w14:paraId="1B8F7EEA" w14:textId="37435F20" w:rsidR="00784768" w:rsidRPr="008C4A52" w:rsidRDefault="00AC03E2" w:rsidP="007B0F7F">
      <w:pPr>
        <w:ind w:left="510" w:hanging="510"/>
        <w:jc w:val="both"/>
        <w:rPr>
          <w:b/>
          <w:bCs/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3</w:t>
      </w:r>
      <w:r w:rsidR="00784768" w:rsidRPr="008C4A52">
        <w:rPr>
          <w:b/>
          <w:bCs/>
          <w:color w:val="000000" w:themeColor="text1"/>
          <w:sz w:val="22"/>
          <w:szCs w:val="22"/>
        </w:rPr>
        <w:t>.</w:t>
      </w:r>
      <w:r w:rsidR="007B0F7F" w:rsidRPr="008C4A52">
        <w:rPr>
          <w:b/>
          <w:bCs/>
          <w:color w:val="000000" w:themeColor="text1"/>
          <w:sz w:val="22"/>
          <w:szCs w:val="22"/>
        </w:rPr>
        <w:tab/>
      </w:r>
      <w:r w:rsidR="00784768" w:rsidRPr="008C4A52">
        <w:rPr>
          <w:b/>
          <w:bCs/>
          <w:color w:val="000000" w:themeColor="text1"/>
          <w:sz w:val="22"/>
          <w:szCs w:val="22"/>
        </w:rPr>
        <w:t>Niniejszy przetarg otwarty jest dla Wykonawców, którzy spełniają następujące warunki:</w:t>
      </w:r>
    </w:p>
    <w:p w14:paraId="6B04950C" w14:textId="77777777" w:rsidR="00784768" w:rsidRPr="008C4A52" w:rsidRDefault="00784768" w:rsidP="007B0F7F">
      <w:pPr>
        <w:pStyle w:val="Akapitzlist"/>
        <w:numPr>
          <w:ilvl w:val="0"/>
          <w:numId w:val="18"/>
        </w:numPr>
        <w:ind w:left="794" w:hanging="28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są uprawnieni do występowania w obrocie prawnym zgodnie z wymogami ustawowymi,</w:t>
      </w:r>
    </w:p>
    <w:p w14:paraId="29D6D67C" w14:textId="77777777" w:rsidR="00784768" w:rsidRPr="008C4A52" w:rsidRDefault="00784768" w:rsidP="007B0F7F">
      <w:pPr>
        <w:pStyle w:val="Akapitzlist"/>
        <w:numPr>
          <w:ilvl w:val="0"/>
          <w:numId w:val="18"/>
        </w:numPr>
        <w:tabs>
          <w:tab w:val="left" w:pos="284"/>
        </w:tabs>
        <w:ind w:left="794" w:hanging="28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posiadają uprawnienia do wykonania </w:t>
      </w:r>
      <w:r w:rsidR="00154D80" w:rsidRPr="008C4A52">
        <w:rPr>
          <w:color w:val="000000" w:themeColor="text1"/>
          <w:sz w:val="22"/>
          <w:szCs w:val="22"/>
        </w:rPr>
        <w:t xml:space="preserve">przedmiotu </w:t>
      </w:r>
      <w:r w:rsidRPr="008C4A52">
        <w:rPr>
          <w:color w:val="000000" w:themeColor="text1"/>
          <w:sz w:val="22"/>
          <w:szCs w:val="22"/>
        </w:rPr>
        <w:t xml:space="preserve">zamówienia,  </w:t>
      </w:r>
    </w:p>
    <w:p w14:paraId="31EF26E5" w14:textId="41B2B698" w:rsidR="00784768" w:rsidRPr="008C4A52" w:rsidRDefault="00784768" w:rsidP="007B0F7F">
      <w:pPr>
        <w:pStyle w:val="Akapitzlist"/>
        <w:numPr>
          <w:ilvl w:val="0"/>
          <w:numId w:val="18"/>
        </w:numPr>
        <w:tabs>
          <w:tab w:val="left" w:pos="284"/>
        </w:tabs>
        <w:ind w:left="794" w:hanging="28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posiadają niezbędną wiedzę i doświadczenie oraz dysponują potencjałem technicznym i</w:t>
      </w:r>
      <w:r w:rsidR="007B0F7F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 xml:space="preserve">osobami zdolnymi do wykonania </w:t>
      </w:r>
      <w:r w:rsidR="00154D80" w:rsidRPr="008C4A52">
        <w:rPr>
          <w:color w:val="000000" w:themeColor="text1"/>
          <w:sz w:val="22"/>
          <w:szCs w:val="22"/>
        </w:rPr>
        <w:t xml:space="preserve">przedmiotu </w:t>
      </w:r>
      <w:r w:rsidRPr="008C4A52">
        <w:rPr>
          <w:color w:val="000000" w:themeColor="text1"/>
          <w:sz w:val="22"/>
          <w:szCs w:val="22"/>
        </w:rPr>
        <w:t>zamówienia,</w:t>
      </w:r>
    </w:p>
    <w:p w14:paraId="3EB3DC7C" w14:textId="77777777" w:rsidR="00784768" w:rsidRPr="008C4A52" w:rsidRDefault="00784768" w:rsidP="007B0F7F">
      <w:pPr>
        <w:pStyle w:val="Akapitzlist"/>
        <w:numPr>
          <w:ilvl w:val="0"/>
          <w:numId w:val="18"/>
        </w:numPr>
        <w:tabs>
          <w:tab w:val="left" w:pos="284"/>
        </w:tabs>
        <w:ind w:left="794" w:hanging="28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znajdują się w sytuacji ekonomicznej i finansowej zapewniającej wykonanie </w:t>
      </w:r>
      <w:r w:rsidR="00154D80" w:rsidRPr="008C4A52">
        <w:rPr>
          <w:color w:val="000000" w:themeColor="text1"/>
          <w:sz w:val="22"/>
          <w:szCs w:val="22"/>
        </w:rPr>
        <w:t xml:space="preserve">przedmiotu </w:t>
      </w:r>
      <w:r w:rsidRPr="008C4A52">
        <w:rPr>
          <w:color w:val="000000" w:themeColor="text1"/>
          <w:sz w:val="22"/>
          <w:szCs w:val="22"/>
        </w:rPr>
        <w:t>zamówienia,</w:t>
      </w:r>
    </w:p>
    <w:p w14:paraId="462A63D0" w14:textId="548ED13F" w:rsidR="00784768" w:rsidRPr="008C4A52" w:rsidRDefault="007B3ECB" w:rsidP="007B0F7F">
      <w:pPr>
        <w:pStyle w:val="Akapitzlist"/>
        <w:numPr>
          <w:ilvl w:val="0"/>
          <w:numId w:val="18"/>
        </w:numPr>
        <w:tabs>
          <w:tab w:val="left" w:pos="284"/>
        </w:tabs>
        <w:ind w:left="794" w:hanging="28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posiadają co najmniej 3</w:t>
      </w:r>
      <w:r w:rsidR="00784768" w:rsidRPr="008C4A52">
        <w:rPr>
          <w:color w:val="000000" w:themeColor="text1"/>
          <w:sz w:val="22"/>
          <w:szCs w:val="22"/>
        </w:rPr>
        <w:t xml:space="preserve"> urządzenia do wykonywania przewiertów sterowanych (o średnicach składających się na przedmiot zamówienia) </w:t>
      </w:r>
      <w:r w:rsidRPr="008C4A52">
        <w:rPr>
          <w:color w:val="000000" w:themeColor="text1"/>
          <w:sz w:val="22"/>
          <w:szCs w:val="22"/>
        </w:rPr>
        <w:t xml:space="preserve">oraz </w:t>
      </w:r>
      <w:r w:rsidR="00B72567" w:rsidRPr="008C4A52">
        <w:rPr>
          <w:color w:val="000000" w:themeColor="text1"/>
          <w:sz w:val="22"/>
          <w:szCs w:val="22"/>
        </w:rPr>
        <w:t xml:space="preserve">2 </w:t>
      </w:r>
      <w:r w:rsidRPr="008C4A52">
        <w:rPr>
          <w:color w:val="000000" w:themeColor="text1"/>
          <w:sz w:val="22"/>
          <w:szCs w:val="22"/>
        </w:rPr>
        <w:t>maszyny</w:t>
      </w:r>
      <w:r w:rsidR="00255EBA" w:rsidRPr="008C4A52">
        <w:rPr>
          <w:color w:val="000000" w:themeColor="text1"/>
          <w:sz w:val="22"/>
          <w:szCs w:val="22"/>
        </w:rPr>
        <w:t xml:space="preserve"> </w:t>
      </w:r>
      <w:r w:rsidRPr="008C4A52">
        <w:rPr>
          <w:color w:val="000000" w:themeColor="text1"/>
          <w:sz w:val="22"/>
          <w:szCs w:val="22"/>
        </w:rPr>
        <w:t>prz</w:t>
      </w:r>
      <w:r w:rsidR="00AB194C" w:rsidRPr="008C4A52">
        <w:rPr>
          <w:color w:val="000000" w:themeColor="text1"/>
          <w:sz w:val="22"/>
          <w:szCs w:val="22"/>
        </w:rPr>
        <w:t>e</w:t>
      </w:r>
      <w:r w:rsidRPr="008C4A52">
        <w:rPr>
          <w:color w:val="000000" w:themeColor="text1"/>
          <w:sz w:val="22"/>
          <w:szCs w:val="22"/>
        </w:rPr>
        <w:t>ciskowe</w:t>
      </w:r>
      <w:r w:rsidR="00255EBA" w:rsidRPr="008C4A52">
        <w:rPr>
          <w:color w:val="000000" w:themeColor="text1"/>
          <w:sz w:val="22"/>
          <w:szCs w:val="22"/>
        </w:rPr>
        <w:t xml:space="preserve"> (kret),</w:t>
      </w:r>
      <w:r w:rsidR="00AB0D13" w:rsidRPr="008C4A52">
        <w:rPr>
          <w:color w:val="000000" w:themeColor="text1"/>
          <w:sz w:val="22"/>
          <w:szCs w:val="22"/>
        </w:rPr>
        <w:t xml:space="preserve">  2 koparek ora</w:t>
      </w:r>
      <w:r w:rsidR="0079142F" w:rsidRPr="008C4A52">
        <w:rPr>
          <w:color w:val="000000" w:themeColor="text1"/>
          <w:sz w:val="22"/>
          <w:szCs w:val="22"/>
        </w:rPr>
        <w:t xml:space="preserve">z </w:t>
      </w:r>
      <w:r w:rsidR="00AB0D13" w:rsidRPr="008C4A52">
        <w:rPr>
          <w:color w:val="000000" w:themeColor="text1"/>
          <w:sz w:val="22"/>
          <w:szCs w:val="22"/>
        </w:rPr>
        <w:t>1 beczkowozu;</w:t>
      </w:r>
    </w:p>
    <w:p w14:paraId="6343FB80" w14:textId="402D2797" w:rsidR="008A248A" w:rsidRPr="008C4A52" w:rsidRDefault="00255EBA" w:rsidP="007B0F7F">
      <w:pPr>
        <w:numPr>
          <w:ilvl w:val="0"/>
          <w:numId w:val="18"/>
        </w:numPr>
        <w:suppressAutoHyphens w:val="0"/>
        <w:ind w:left="794" w:hanging="28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posiadają ubezpieczenie od odpowiedzialności cywilnej w zakresie prowadzonej działalności związanej z przedmiotem zamówienia w wysokości </w:t>
      </w:r>
      <w:r w:rsidRPr="00DE4EB3">
        <w:rPr>
          <w:color w:val="000000" w:themeColor="text1"/>
          <w:sz w:val="22"/>
          <w:szCs w:val="22"/>
        </w:rPr>
        <w:t xml:space="preserve">co najmniej </w:t>
      </w:r>
      <w:r w:rsidR="006E1FD7" w:rsidRPr="00DE4EB3">
        <w:rPr>
          <w:color w:val="000000" w:themeColor="text1"/>
          <w:sz w:val="22"/>
          <w:szCs w:val="22"/>
        </w:rPr>
        <w:t>1</w:t>
      </w:r>
      <w:r w:rsidR="005B5936" w:rsidRPr="00DE4EB3">
        <w:rPr>
          <w:color w:val="000000" w:themeColor="text1"/>
          <w:sz w:val="22"/>
          <w:szCs w:val="22"/>
        </w:rPr>
        <w:t>.</w:t>
      </w:r>
      <w:r w:rsidR="00D474A2" w:rsidRPr="00DE4EB3">
        <w:rPr>
          <w:color w:val="000000" w:themeColor="text1"/>
          <w:sz w:val="22"/>
          <w:szCs w:val="22"/>
        </w:rPr>
        <w:t>0</w:t>
      </w:r>
      <w:r w:rsidRPr="00DE4EB3">
        <w:rPr>
          <w:color w:val="000000" w:themeColor="text1"/>
          <w:sz w:val="22"/>
          <w:szCs w:val="22"/>
        </w:rPr>
        <w:t>00.000,00 zł (</w:t>
      </w:r>
      <w:r w:rsidR="006E1FD7" w:rsidRPr="00DE4EB3">
        <w:rPr>
          <w:color w:val="000000" w:themeColor="text1"/>
          <w:sz w:val="22"/>
          <w:szCs w:val="22"/>
        </w:rPr>
        <w:t>jeden</w:t>
      </w:r>
      <w:r w:rsidR="006E1FD7" w:rsidRPr="008C4A52">
        <w:rPr>
          <w:color w:val="000000" w:themeColor="text1"/>
          <w:sz w:val="22"/>
          <w:szCs w:val="22"/>
        </w:rPr>
        <w:t xml:space="preserve"> milion </w:t>
      </w:r>
      <w:r w:rsidR="002E2712" w:rsidRPr="008C4A52">
        <w:rPr>
          <w:color w:val="000000" w:themeColor="text1"/>
          <w:sz w:val="22"/>
          <w:szCs w:val="22"/>
        </w:rPr>
        <w:t>zł</w:t>
      </w:r>
      <w:r w:rsidR="00D474A2" w:rsidRPr="008C4A52">
        <w:rPr>
          <w:color w:val="000000" w:themeColor="text1"/>
          <w:sz w:val="22"/>
          <w:szCs w:val="22"/>
        </w:rPr>
        <w:t>otych</w:t>
      </w:r>
      <w:r w:rsidRPr="008C4A52">
        <w:rPr>
          <w:color w:val="000000" w:themeColor="text1"/>
          <w:sz w:val="22"/>
          <w:szCs w:val="22"/>
        </w:rPr>
        <w:t>) ważne w okresie realizacji przedmiotu zamówienia</w:t>
      </w:r>
      <w:r w:rsidR="008B1B89">
        <w:rPr>
          <w:color w:val="000000" w:themeColor="text1"/>
          <w:sz w:val="22"/>
          <w:szCs w:val="22"/>
        </w:rPr>
        <w:t>.</w:t>
      </w:r>
      <w:r w:rsidRPr="008C4A52">
        <w:rPr>
          <w:color w:val="000000" w:themeColor="text1"/>
          <w:sz w:val="22"/>
          <w:szCs w:val="22"/>
        </w:rPr>
        <w:t xml:space="preserve"> W/w polisę Wykonawca będzie posiadał również w</w:t>
      </w:r>
      <w:r w:rsidR="007B0F7F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o</w:t>
      </w:r>
      <w:r w:rsidR="008A248A" w:rsidRPr="008C4A52">
        <w:rPr>
          <w:color w:val="000000" w:themeColor="text1"/>
          <w:sz w:val="22"/>
          <w:szCs w:val="22"/>
        </w:rPr>
        <w:t>kresie obowiązywania gwarancji;</w:t>
      </w:r>
    </w:p>
    <w:p w14:paraId="42144EA4" w14:textId="77777777" w:rsidR="00592ADA" w:rsidRPr="008C4A52" w:rsidRDefault="00592ADA" w:rsidP="007B0F7F">
      <w:pPr>
        <w:pStyle w:val="Akapitzlist"/>
        <w:numPr>
          <w:ilvl w:val="0"/>
          <w:numId w:val="18"/>
        </w:numPr>
        <w:tabs>
          <w:tab w:val="left" w:pos="420"/>
        </w:tabs>
        <w:suppressAutoHyphens w:val="0"/>
        <w:ind w:left="794" w:hanging="28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nie posiadają zaległości wobec Urzędu Skarbowego;</w:t>
      </w:r>
    </w:p>
    <w:p w14:paraId="2019CE0F" w14:textId="77777777" w:rsidR="00661D41" w:rsidRPr="008C4A52" w:rsidRDefault="00592ADA" w:rsidP="007B0F7F">
      <w:pPr>
        <w:pStyle w:val="Akapitzlist"/>
        <w:numPr>
          <w:ilvl w:val="0"/>
          <w:numId w:val="18"/>
        </w:numPr>
        <w:tabs>
          <w:tab w:val="left" w:pos="420"/>
        </w:tabs>
        <w:suppressAutoHyphens w:val="0"/>
        <w:ind w:left="794" w:hanging="28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nie posiadają zaległości wobec </w:t>
      </w:r>
      <w:r w:rsidR="00661D41" w:rsidRPr="008C4A52">
        <w:rPr>
          <w:color w:val="000000" w:themeColor="text1"/>
          <w:sz w:val="22"/>
          <w:szCs w:val="22"/>
        </w:rPr>
        <w:t>Zakładu Ubezpieczeń Społecznych,</w:t>
      </w:r>
    </w:p>
    <w:p w14:paraId="1902DF2E" w14:textId="1187406A" w:rsidR="00661D41" w:rsidRPr="008C4A52" w:rsidRDefault="00661D41" w:rsidP="007B0F7F">
      <w:pPr>
        <w:pStyle w:val="Akapitzlist"/>
        <w:numPr>
          <w:ilvl w:val="0"/>
          <w:numId w:val="18"/>
        </w:numPr>
        <w:tabs>
          <w:tab w:val="left" w:pos="420"/>
        </w:tabs>
        <w:suppressAutoHyphens w:val="0"/>
        <w:ind w:left="794" w:hanging="284"/>
        <w:jc w:val="both"/>
        <w:rPr>
          <w:color w:val="000000" w:themeColor="text1"/>
          <w:sz w:val="22"/>
        </w:rPr>
      </w:pPr>
      <w:r w:rsidRPr="008C4A52">
        <w:rPr>
          <w:color w:val="000000" w:themeColor="text1"/>
          <w:sz w:val="22"/>
        </w:rPr>
        <w:t>w okresie ostatnich 5 lat przed upływem terminu składania of</w:t>
      </w:r>
      <w:r w:rsidR="00CB6064" w:rsidRPr="008C4A52">
        <w:rPr>
          <w:color w:val="000000" w:themeColor="text1"/>
          <w:sz w:val="22"/>
        </w:rPr>
        <w:t xml:space="preserve">ert wykonali roboty budowlane w </w:t>
      </w:r>
      <w:r w:rsidRPr="008C4A52">
        <w:rPr>
          <w:color w:val="000000" w:themeColor="text1"/>
          <w:sz w:val="22"/>
        </w:rPr>
        <w:t xml:space="preserve">zakresie przewiertów sterowanych </w:t>
      </w:r>
      <w:r w:rsidR="00D474A2" w:rsidRPr="008C4A52">
        <w:rPr>
          <w:color w:val="000000" w:themeColor="text1"/>
          <w:sz w:val="22"/>
        </w:rPr>
        <w:t xml:space="preserve">sieci wodociągowej </w:t>
      </w:r>
      <w:r w:rsidRPr="008C4A52">
        <w:rPr>
          <w:color w:val="000000" w:themeColor="text1"/>
          <w:sz w:val="22"/>
        </w:rPr>
        <w:t>o łącznej wartości minimum 1.</w:t>
      </w:r>
      <w:r w:rsidR="008175D4" w:rsidRPr="008C4A52">
        <w:rPr>
          <w:color w:val="000000" w:themeColor="text1"/>
          <w:sz w:val="22"/>
        </w:rPr>
        <w:t>0</w:t>
      </w:r>
      <w:r w:rsidR="00EB6013" w:rsidRPr="008C4A52">
        <w:rPr>
          <w:color w:val="000000" w:themeColor="text1"/>
          <w:sz w:val="22"/>
        </w:rPr>
        <w:t>00</w:t>
      </w:r>
      <w:r w:rsidRPr="008C4A52">
        <w:rPr>
          <w:color w:val="000000" w:themeColor="text1"/>
          <w:sz w:val="22"/>
        </w:rPr>
        <w:t>.000,00 zł brutto (</w:t>
      </w:r>
      <w:r w:rsidRPr="008C4A52">
        <w:rPr>
          <w:i/>
          <w:iCs/>
          <w:color w:val="000000" w:themeColor="text1"/>
          <w:sz w:val="22"/>
          <w:szCs w:val="22"/>
        </w:rPr>
        <w:t>w</w:t>
      </w:r>
      <w:r w:rsidR="007B0F7F" w:rsidRPr="008C4A52">
        <w:rPr>
          <w:i/>
          <w:iCs/>
          <w:color w:val="000000" w:themeColor="text1"/>
          <w:sz w:val="22"/>
          <w:szCs w:val="22"/>
        </w:rPr>
        <w:t> </w:t>
      </w:r>
      <w:r w:rsidRPr="008C4A52">
        <w:rPr>
          <w:i/>
          <w:iCs/>
          <w:color w:val="000000" w:themeColor="text1"/>
          <w:sz w:val="22"/>
          <w:szCs w:val="22"/>
        </w:rPr>
        <w:t>przypadku inwestycji, których wartość została wyrażona w umowie w innej walucie niż</w:t>
      </w:r>
      <w:r w:rsidR="007B0F7F" w:rsidRPr="008C4A52">
        <w:rPr>
          <w:i/>
          <w:iCs/>
          <w:color w:val="000000" w:themeColor="text1"/>
          <w:sz w:val="22"/>
          <w:szCs w:val="22"/>
        </w:rPr>
        <w:t> </w:t>
      </w:r>
      <w:r w:rsidRPr="008C4A52">
        <w:rPr>
          <w:i/>
          <w:iCs/>
          <w:color w:val="000000" w:themeColor="text1"/>
          <w:sz w:val="22"/>
          <w:szCs w:val="22"/>
        </w:rPr>
        <w:t>PLN należy dokonać przeliczenia tej waluty na PLN przy zastosowaniu średniego kursu NBP na dzień zakończenia inwestycji</w:t>
      </w:r>
      <w:r w:rsidRPr="008C4A52">
        <w:rPr>
          <w:iCs/>
          <w:color w:val="000000" w:themeColor="text1"/>
          <w:sz w:val="22"/>
          <w:szCs w:val="22"/>
        </w:rPr>
        <w:t>);</w:t>
      </w:r>
    </w:p>
    <w:p w14:paraId="1E38B75D" w14:textId="35AB7FBF" w:rsidR="00592ADA" w:rsidRPr="008C4A52" w:rsidRDefault="00772955" w:rsidP="005E4B49">
      <w:pPr>
        <w:pStyle w:val="Akapitzlist"/>
        <w:numPr>
          <w:ilvl w:val="0"/>
          <w:numId w:val="18"/>
        </w:numPr>
        <w:tabs>
          <w:tab w:val="left" w:pos="284"/>
        </w:tabs>
        <w:ind w:left="794" w:hanging="28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akceptują warunki niniejszej specyfikacji.</w:t>
      </w:r>
    </w:p>
    <w:p w14:paraId="00DF217D" w14:textId="7F1FF9E6" w:rsidR="00784768" w:rsidRPr="008C4A52" w:rsidRDefault="00784768" w:rsidP="00AE6511">
      <w:pPr>
        <w:tabs>
          <w:tab w:val="left" w:pos="2580"/>
        </w:tabs>
        <w:ind w:left="510"/>
        <w:jc w:val="both"/>
        <w:rPr>
          <w:b/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  <w:sz w:val="22"/>
          <w:szCs w:val="22"/>
        </w:rPr>
        <w:t>Zamawiający nie dopuszcza udziału w niniejszym postępowaniu przetargowym Wykonawców chcących realizować przedmiot zamówienia w formie konsorcjum.</w:t>
      </w:r>
    </w:p>
    <w:p w14:paraId="08C2D77B" w14:textId="35D144F4" w:rsidR="00313CAA" w:rsidRPr="008C4A52" w:rsidRDefault="00313CAA" w:rsidP="00AE6511">
      <w:pPr>
        <w:tabs>
          <w:tab w:val="left" w:pos="2580"/>
        </w:tabs>
        <w:ind w:left="510"/>
        <w:jc w:val="both"/>
        <w:rPr>
          <w:b/>
          <w:color w:val="000000" w:themeColor="text1"/>
          <w:sz w:val="22"/>
          <w:szCs w:val="22"/>
        </w:rPr>
      </w:pPr>
    </w:p>
    <w:p w14:paraId="054671BE" w14:textId="77777777" w:rsidR="00BB64D6" w:rsidRPr="008C4A52" w:rsidRDefault="00BB64D6" w:rsidP="00AE6511">
      <w:pPr>
        <w:tabs>
          <w:tab w:val="left" w:pos="2580"/>
        </w:tabs>
        <w:ind w:left="510"/>
        <w:jc w:val="both"/>
        <w:rPr>
          <w:b/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  <w:sz w:val="22"/>
          <w:szCs w:val="22"/>
        </w:rPr>
        <w:t>Zamawiający nie dopuszcza udziału podwykonawców w realizacji przedmiotu zamówienia.</w:t>
      </w:r>
    </w:p>
    <w:p w14:paraId="22246D5F" w14:textId="77777777" w:rsidR="0026665F" w:rsidRPr="008C4A52" w:rsidRDefault="0026665F" w:rsidP="00784768">
      <w:pPr>
        <w:tabs>
          <w:tab w:val="left" w:pos="2580"/>
        </w:tabs>
        <w:jc w:val="both"/>
        <w:rPr>
          <w:b/>
          <w:bCs/>
          <w:color w:val="000000" w:themeColor="text1"/>
          <w:sz w:val="22"/>
          <w:szCs w:val="22"/>
        </w:rPr>
      </w:pPr>
    </w:p>
    <w:p w14:paraId="7A8C0690" w14:textId="0F388C7C" w:rsidR="006E25EF" w:rsidRDefault="006E25EF" w:rsidP="008B1B89">
      <w:pPr>
        <w:pStyle w:val="Akapitzlist"/>
        <w:numPr>
          <w:ilvl w:val="0"/>
          <w:numId w:val="47"/>
        </w:numPr>
        <w:suppressAutoHyphens w:val="0"/>
        <w:spacing w:line="259" w:lineRule="auto"/>
        <w:ind w:left="567" w:hanging="425"/>
        <w:jc w:val="both"/>
        <w:rPr>
          <w:i/>
          <w:iCs/>
          <w:color w:val="000000"/>
        </w:rPr>
      </w:pPr>
      <w:r w:rsidRPr="00507720">
        <w:rPr>
          <w:b/>
          <w:i/>
          <w:iCs/>
          <w:color w:val="000000"/>
        </w:rPr>
        <w:t>Informacja o dokumentach, jakie mają dostarczyć Wykonawcy w celu potwierdzenia spełniania wymaganych warunków</w:t>
      </w:r>
      <w:r w:rsidRPr="00507720">
        <w:rPr>
          <w:i/>
          <w:iCs/>
          <w:color w:val="000000"/>
        </w:rPr>
        <w:t>.</w:t>
      </w:r>
    </w:p>
    <w:p w14:paraId="3FC7E7AC" w14:textId="77777777" w:rsidR="006E25EF" w:rsidRPr="00507720" w:rsidRDefault="006E25EF" w:rsidP="006E25EF">
      <w:pPr>
        <w:pStyle w:val="Akapitzlist"/>
        <w:suppressAutoHyphens w:val="0"/>
        <w:spacing w:line="259" w:lineRule="auto"/>
        <w:ind w:left="1020"/>
        <w:jc w:val="both"/>
        <w:rPr>
          <w:i/>
          <w:iCs/>
          <w:color w:val="000000"/>
        </w:rPr>
      </w:pPr>
    </w:p>
    <w:p w14:paraId="68E4CD9A" w14:textId="77777777" w:rsidR="006E25EF" w:rsidRPr="008B1B89" w:rsidRDefault="006E25EF" w:rsidP="008B1B89">
      <w:pPr>
        <w:ind w:left="567"/>
        <w:jc w:val="both"/>
        <w:rPr>
          <w:kern w:val="0"/>
        </w:rPr>
      </w:pPr>
      <w:r w:rsidRPr="008B1B89">
        <w:rPr>
          <w:kern w:val="0"/>
        </w:rPr>
        <w:t xml:space="preserve">Do oferty należy dołączyć wszystkie dokumenty wymagane odpowiednimi postanowieniami niniejszej specyfikacji. Zamawiający wskazuje, że z uwagi na fakt, iż postępowanie prowadzone jest w postaci papierowej wymaga się aby wszystkie dokumenty zostały złożone w formie oryginału lub kserokopii poświadczonej za zgodność z oryginałem przez osobę/y uprawnioną do reprezentowania Wykonawcy. Za zgodność z oryginałem należy poświadczyć każdą stronę kserokopii dokumentu. W przypadku dokumentów opatrzonych kwalifikowanym podpisem elektronicznym Zamawiający wymaga przedłożenia dokumentów w jednej z n/w form : </w:t>
      </w:r>
    </w:p>
    <w:p w14:paraId="2CB08090" w14:textId="17480680" w:rsidR="006E25EF" w:rsidRPr="008B1B89" w:rsidRDefault="008B1B89" w:rsidP="008B1B89">
      <w:pPr>
        <w:pStyle w:val="Akapitzlist"/>
        <w:numPr>
          <w:ilvl w:val="0"/>
          <w:numId w:val="48"/>
        </w:numPr>
        <w:suppressAutoHyphens w:val="0"/>
        <w:ind w:left="567" w:firstLine="0"/>
        <w:jc w:val="both"/>
      </w:pPr>
      <w:r>
        <w:t xml:space="preserve"> </w:t>
      </w:r>
      <w:r w:rsidR="006E25EF" w:rsidRPr="008B1B89">
        <w:t>dokumentów zawierających kwalifikowany podpis elektroniczny w wersji papierowej wraz z nośnikiem zawierającym plik z przedmiotową dokumentacją umożliwiający Zamawiającemu weryfikację dokumentu.</w:t>
      </w:r>
      <w:r w:rsidRPr="008B1B89">
        <w:t xml:space="preserve"> </w:t>
      </w:r>
      <w:r w:rsidR="006E25EF" w:rsidRPr="008B1B89">
        <w:t xml:space="preserve">Zamawiający informuje, iż nośnik nie będzie podlegał zwrotowi </w:t>
      </w:r>
      <w:r w:rsidR="006E25EF" w:rsidRPr="008B1B89">
        <w:rPr>
          <w:b/>
          <w:bCs/>
          <w:u w:val="single"/>
        </w:rPr>
        <w:t>LUB</w:t>
      </w:r>
      <w:r w:rsidR="006E25EF" w:rsidRPr="008B1B89">
        <w:rPr>
          <w:u w:val="single"/>
        </w:rPr>
        <w:t xml:space="preserve"> </w:t>
      </w:r>
    </w:p>
    <w:p w14:paraId="0A40D235" w14:textId="412E0EED" w:rsidR="006E25EF" w:rsidRPr="008B1B89" w:rsidRDefault="008B1B89" w:rsidP="008B1B89">
      <w:pPr>
        <w:pStyle w:val="Akapitzlist"/>
        <w:numPr>
          <w:ilvl w:val="0"/>
          <w:numId w:val="48"/>
        </w:numPr>
        <w:suppressAutoHyphens w:val="0"/>
        <w:ind w:left="567" w:firstLine="0"/>
        <w:jc w:val="both"/>
      </w:pPr>
      <w:r>
        <w:t xml:space="preserve"> </w:t>
      </w:r>
      <w:r w:rsidR="006E25EF" w:rsidRPr="008B1B89">
        <w:t xml:space="preserve">dokumentów zawierających kwalifikowany podpis elektroniczny w wersji papierowej poświadczonych za zgodność z oryginałem przez Wykonawcę lub osobę uprawnioną do reprezentowania Wykonawcy </w:t>
      </w:r>
      <w:r w:rsidR="006E25EF" w:rsidRPr="008B1B89">
        <w:rPr>
          <w:b/>
          <w:bCs/>
          <w:u w:val="single"/>
        </w:rPr>
        <w:t>LUB</w:t>
      </w:r>
      <w:r w:rsidR="006E25EF" w:rsidRPr="008B1B89">
        <w:rPr>
          <w:u w:val="single"/>
        </w:rPr>
        <w:t xml:space="preserve"> </w:t>
      </w:r>
    </w:p>
    <w:p w14:paraId="73CCF013" w14:textId="1EFF7D4E" w:rsidR="006E25EF" w:rsidRPr="008B1B89" w:rsidRDefault="008B1B89" w:rsidP="008B1B89">
      <w:pPr>
        <w:pStyle w:val="Akapitzlist"/>
        <w:numPr>
          <w:ilvl w:val="0"/>
          <w:numId w:val="48"/>
        </w:numPr>
        <w:suppressAutoHyphens w:val="0"/>
        <w:ind w:left="567" w:firstLine="0"/>
        <w:jc w:val="both"/>
      </w:pPr>
      <w:r>
        <w:t xml:space="preserve"> </w:t>
      </w:r>
      <w:r w:rsidR="006E25EF" w:rsidRPr="008B1B89">
        <w:t xml:space="preserve">dokumentów zawierających kwalifikowany podpis elektroniczny w wersji papierowej wraz z dokumentem (np. raportem z weryfikacji, certyfikatem itp.) potwierdzającym </w:t>
      </w:r>
      <w:r w:rsidR="006E25EF" w:rsidRPr="008B1B89">
        <w:lastRenderedPageBreak/>
        <w:t xml:space="preserve">autentyczność dokumentów opatrzonych kwalifikowanym podpisem elektronicznym wraz ze wskazaniem osób lub podmiotów, które podpisały przedmiotowy dokument. </w:t>
      </w:r>
    </w:p>
    <w:p w14:paraId="6C466169" w14:textId="18230B48" w:rsidR="00784768" w:rsidRPr="008C4A52" w:rsidRDefault="00784768" w:rsidP="006E25EF">
      <w:pPr>
        <w:ind w:left="510" w:hanging="510"/>
        <w:jc w:val="both"/>
        <w:rPr>
          <w:color w:val="000000" w:themeColor="text1"/>
          <w:sz w:val="22"/>
          <w:szCs w:val="22"/>
        </w:rPr>
      </w:pPr>
    </w:p>
    <w:p w14:paraId="6313E830" w14:textId="47D70610" w:rsidR="00784768" w:rsidRPr="008C4A52" w:rsidRDefault="00784768" w:rsidP="00AE6511">
      <w:pPr>
        <w:ind w:left="426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8C4A52">
        <w:rPr>
          <w:b/>
          <w:bCs/>
          <w:color w:val="000000" w:themeColor="text1"/>
          <w:sz w:val="22"/>
          <w:szCs w:val="22"/>
          <w:u w:val="single"/>
        </w:rPr>
        <w:t>Kompletna oferta powinna zawierać:</w:t>
      </w:r>
    </w:p>
    <w:p w14:paraId="0F963C04" w14:textId="77777777" w:rsidR="008933DD" w:rsidRDefault="00784768" w:rsidP="008933DD">
      <w:pPr>
        <w:numPr>
          <w:ilvl w:val="0"/>
          <w:numId w:val="19"/>
        </w:numPr>
        <w:ind w:left="794" w:hanging="28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wypełniony i podpisany formularz oferty wraz z załącznikami od 1 do 2</w:t>
      </w:r>
      <w:r w:rsidR="000B5D48" w:rsidRPr="008C4A52">
        <w:rPr>
          <w:color w:val="000000" w:themeColor="text1"/>
          <w:sz w:val="22"/>
          <w:szCs w:val="22"/>
        </w:rPr>
        <w:t>;</w:t>
      </w:r>
    </w:p>
    <w:p w14:paraId="7A38A914" w14:textId="351421CD" w:rsidR="008933DD" w:rsidRPr="008933DD" w:rsidRDefault="008933DD" w:rsidP="008933DD">
      <w:pPr>
        <w:numPr>
          <w:ilvl w:val="0"/>
          <w:numId w:val="19"/>
        </w:numPr>
        <w:ind w:left="794" w:hanging="284"/>
        <w:jc w:val="both"/>
        <w:rPr>
          <w:i/>
          <w:iCs/>
          <w:color w:val="000000" w:themeColor="text1"/>
          <w:sz w:val="22"/>
          <w:szCs w:val="22"/>
        </w:rPr>
      </w:pPr>
      <w:r w:rsidRPr="008933DD">
        <w:rPr>
          <w:color w:val="000000" w:themeColor="text1"/>
          <w:sz w:val="22"/>
          <w:szCs w:val="22"/>
        </w:rPr>
        <w:t xml:space="preserve">podpisany załącznik nr 3 - </w:t>
      </w:r>
      <w:r w:rsidRPr="008933DD">
        <w:rPr>
          <w:i/>
          <w:iCs/>
          <w:color w:val="000000" w:themeColor="text1"/>
          <w:sz w:val="22"/>
          <w:szCs w:val="22"/>
        </w:rPr>
        <w:t xml:space="preserve">Wymagania Dla Podwykonawców W Zakresie Bhp, P.Poż. </w:t>
      </w:r>
      <w:r w:rsidR="003A7DE7">
        <w:rPr>
          <w:i/>
          <w:iCs/>
          <w:color w:val="000000" w:themeColor="text1"/>
          <w:sz w:val="22"/>
          <w:szCs w:val="22"/>
        </w:rPr>
        <w:br/>
      </w:r>
      <w:r w:rsidRPr="008933DD">
        <w:rPr>
          <w:i/>
          <w:iCs/>
          <w:color w:val="000000" w:themeColor="text1"/>
          <w:sz w:val="22"/>
          <w:szCs w:val="22"/>
        </w:rPr>
        <w:t>I Ochrony Środowiska</w:t>
      </w:r>
      <w:r w:rsidR="00E76586">
        <w:rPr>
          <w:i/>
          <w:iCs/>
          <w:color w:val="000000" w:themeColor="text1"/>
          <w:sz w:val="22"/>
          <w:szCs w:val="22"/>
        </w:rPr>
        <w:t>;</w:t>
      </w:r>
    </w:p>
    <w:p w14:paraId="010A0F89" w14:textId="2A270EBA" w:rsidR="00784768" w:rsidRPr="008C4A52" w:rsidRDefault="00784768" w:rsidP="00F46896">
      <w:pPr>
        <w:numPr>
          <w:ilvl w:val="0"/>
          <w:numId w:val="19"/>
        </w:numPr>
        <w:tabs>
          <w:tab w:val="left" w:pos="567"/>
          <w:tab w:val="left" w:pos="1134"/>
        </w:tabs>
        <w:ind w:left="794" w:hanging="28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parafowany wzór umowy</w:t>
      </w:r>
      <w:r w:rsidR="000B5D48" w:rsidRPr="008C4A52">
        <w:rPr>
          <w:color w:val="000000" w:themeColor="text1"/>
          <w:sz w:val="22"/>
          <w:szCs w:val="22"/>
        </w:rPr>
        <w:t>;</w:t>
      </w:r>
    </w:p>
    <w:p w14:paraId="7A02B7AF" w14:textId="1082D1F4" w:rsidR="00784768" w:rsidRPr="008C4A52" w:rsidRDefault="00784768" w:rsidP="00F46896">
      <w:pPr>
        <w:numPr>
          <w:ilvl w:val="0"/>
          <w:numId w:val="19"/>
        </w:numPr>
        <w:tabs>
          <w:tab w:val="left" w:pos="567"/>
          <w:tab w:val="left" w:pos="1134"/>
        </w:tabs>
        <w:ind w:left="794" w:hanging="28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referencje potwierdzające wykonanie</w:t>
      </w:r>
      <w:r w:rsidR="001237B0" w:rsidRPr="008C4A52">
        <w:rPr>
          <w:color w:val="000000" w:themeColor="text1"/>
          <w:sz w:val="22"/>
          <w:szCs w:val="22"/>
        </w:rPr>
        <w:t>,</w:t>
      </w:r>
      <w:r w:rsidR="001237B0" w:rsidRPr="008C4A52">
        <w:rPr>
          <w:color w:val="000000" w:themeColor="text1"/>
          <w:sz w:val="22"/>
        </w:rPr>
        <w:t xml:space="preserve"> w okresie ostatnich 5 lat przed upływem terminu składania ofert, robót budowlanych w zakresie przewiertów sterowanych sieci wodociągowej o łącznej </w:t>
      </w:r>
      <w:r w:rsidR="001237B0" w:rsidRPr="00DE4EB3">
        <w:rPr>
          <w:sz w:val="22"/>
        </w:rPr>
        <w:t>wartości minimum 1.</w:t>
      </w:r>
      <w:r w:rsidR="008175D4" w:rsidRPr="00DE4EB3">
        <w:rPr>
          <w:sz w:val="22"/>
        </w:rPr>
        <w:t>0</w:t>
      </w:r>
      <w:r w:rsidR="001237B0" w:rsidRPr="00DE4EB3">
        <w:rPr>
          <w:sz w:val="22"/>
        </w:rPr>
        <w:t>00.000,00 zł brutto</w:t>
      </w:r>
      <w:r w:rsidR="000B5D48" w:rsidRPr="008C4A52">
        <w:rPr>
          <w:color w:val="000000" w:themeColor="text1"/>
          <w:sz w:val="22"/>
          <w:szCs w:val="22"/>
        </w:rPr>
        <w:t>;</w:t>
      </w:r>
    </w:p>
    <w:p w14:paraId="554DA844" w14:textId="6CA1605A" w:rsidR="00784768" w:rsidRPr="008C4A52" w:rsidRDefault="00784768" w:rsidP="00F46896">
      <w:pPr>
        <w:numPr>
          <w:ilvl w:val="0"/>
          <w:numId w:val="19"/>
        </w:numPr>
        <w:tabs>
          <w:tab w:val="left" w:pos="567"/>
          <w:tab w:val="left" w:pos="1134"/>
        </w:tabs>
        <w:ind w:left="794" w:hanging="28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oświadc</w:t>
      </w:r>
      <w:r w:rsidR="009A4ABF" w:rsidRPr="008C4A52">
        <w:rPr>
          <w:color w:val="000000" w:themeColor="text1"/>
          <w:sz w:val="22"/>
          <w:szCs w:val="22"/>
        </w:rPr>
        <w:t>zenie o posiadaniu co najmniej 3</w:t>
      </w:r>
      <w:r w:rsidRPr="008C4A52">
        <w:rPr>
          <w:color w:val="000000" w:themeColor="text1"/>
          <w:sz w:val="22"/>
          <w:szCs w:val="22"/>
        </w:rPr>
        <w:t xml:space="preserve"> urządzeń do wykonywania przewiertów sterowanych (o średnicach składających się na przedmiot zamówienia)</w:t>
      </w:r>
      <w:r w:rsidR="00CA1F24" w:rsidRPr="008C4A52">
        <w:rPr>
          <w:color w:val="000000" w:themeColor="text1"/>
          <w:sz w:val="22"/>
          <w:szCs w:val="22"/>
        </w:rPr>
        <w:t xml:space="preserve">, </w:t>
      </w:r>
      <w:r w:rsidR="00FE3F84" w:rsidRPr="008C4A52">
        <w:rPr>
          <w:color w:val="000000" w:themeColor="text1"/>
          <w:sz w:val="22"/>
          <w:szCs w:val="22"/>
        </w:rPr>
        <w:t xml:space="preserve">2 </w:t>
      </w:r>
      <w:r w:rsidR="0037407A" w:rsidRPr="008C4A52">
        <w:rPr>
          <w:color w:val="000000" w:themeColor="text1"/>
          <w:sz w:val="22"/>
          <w:szCs w:val="22"/>
        </w:rPr>
        <w:t xml:space="preserve">maszyn </w:t>
      </w:r>
      <w:r w:rsidR="009A4ABF" w:rsidRPr="008C4A52">
        <w:rPr>
          <w:color w:val="000000" w:themeColor="text1"/>
          <w:sz w:val="22"/>
          <w:szCs w:val="22"/>
        </w:rPr>
        <w:t>prz</w:t>
      </w:r>
      <w:r w:rsidR="002A37FB" w:rsidRPr="008C4A52">
        <w:rPr>
          <w:color w:val="000000" w:themeColor="text1"/>
          <w:sz w:val="22"/>
          <w:szCs w:val="22"/>
        </w:rPr>
        <w:t>e</w:t>
      </w:r>
      <w:r w:rsidR="009A4ABF" w:rsidRPr="008C4A52">
        <w:rPr>
          <w:color w:val="000000" w:themeColor="text1"/>
          <w:sz w:val="22"/>
          <w:szCs w:val="22"/>
        </w:rPr>
        <w:t>ciskow</w:t>
      </w:r>
      <w:r w:rsidR="00FE3F84" w:rsidRPr="008C4A52">
        <w:rPr>
          <w:color w:val="000000" w:themeColor="text1"/>
          <w:sz w:val="22"/>
          <w:szCs w:val="22"/>
        </w:rPr>
        <w:t>ych</w:t>
      </w:r>
      <w:r w:rsidR="0037407A" w:rsidRPr="008C4A52">
        <w:rPr>
          <w:color w:val="000000" w:themeColor="text1"/>
          <w:sz w:val="22"/>
          <w:szCs w:val="22"/>
        </w:rPr>
        <w:t xml:space="preserve"> (kret)</w:t>
      </w:r>
      <w:r w:rsidR="00CA1F24" w:rsidRPr="008C4A52">
        <w:rPr>
          <w:color w:val="000000" w:themeColor="text1"/>
          <w:sz w:val="22"/>
          <w:szCs w:val="22"/>
        </w:rPr>
        <w:t>, 2 koparek oraz</w:t>
      </w:r>
      <w:r w:rsidR="006C1BAD" w:rsidRPr="008C4A52">
        <w:rPr>
          <w:color w:val="000000" w:themeColor="text1"/>
          <w:sz w:val="22"/>
          <w:szCs w:val="22"/>
        </w:rPr>
        <w:tab/>
      </w:r>
      <w:r w:rsidR="00CA1F24" w:rsidRPr="008C4A52">
        <w:rPr>
          <w:color w:val="000000" w:themeColor="text1"/>
          <w:sz w:val="22"/>
          <w:szCs w:val="22"/>
        </w:rPr>
        <w:t xml:space="preserve"> 1 beczkowozu</w:t>
      </w:r>
      <w:r w:rsidR="000B5D48" w:rsidRPr="008C4A52">
        <w:rPr>
          <w:color w:val="000000" w:themeColor="text1"/>
          <w:sz w:val="22"/>
          <w:szCs w:val="22"/>
        </w:rPr>
        <w:t>;</w:t>
      </w:r>
    </w:p>
    <w:p w14:paraId="1F3D091A" w14:textId="263183D4" w:rsidR="0037407A" w:rsidRPr="008C4A52" w:rsidRDefault="0037407A" w:rsidP="00F46896">
      <w:pPr>
        <w:numPr>
          <w:ilvl w:val="0"/>
          <w:numId w:val="19"/>
        </w:numPr>
        <w:ind w:left="794" w:hanging="284"/>
        <w:jc w:val="both"/>
        <w:rPr>
          <w:color w:val="000000" w:themeColor="text1"/>
          <w:sz w:val="22"/>
        </w:rPr>
      </w:pPr>
      <w:r w:rsidRPr="008C4A52">
        <w:rPr>
          <w:color w:val="000000" w:themeColor="text1"/>
          <w:sz w:val="22"/>
        </w:rPr>
        <w:t>kserokopię opłaconej</w:t>
      </w:r>
      <w:r w:rsidR="005F658A" w:rsidRPr="008C4A52">
        <w:rPr>
          <w:color w:val="000000" w:themeColor="text1"/>
          <w:sz w:val="22"/>
        </w:rPr>
        <w:t>, aktualnej</w:t>
      </w:r>
      <w:r w:rsidRPr="008C4A52">
        <w:rPr>
          <w:color w:val="000000" w:themeColor="text1"/>
          <w:sz w:val="22"/>
        </w:rPr>
        <w:t xml:space="preserve"> polisy ubezpieczeniowej </w:t>
      </w:r>
      <w:r w:rsidR="00F93DAC" w:rsidRPr="008C4A52">
        <w:rPr>
          <w:color w:val="000000" w:themeColor="text1"/>
          <w:sz w:val="22"/>
        </w:rPr>
        <w:t>wraz z potwierdzeniem opłacenia składki polisy</w:t>
      </w:r>
      <w:r w:rsidR="000B5D48" w:rsidRPr="008C4A52">
        <w:rPr>
          <w:color w:val="000000" w:themeColor="text1"/>
          <w:sz w:val="22"/>
        </w:rPr>
        <w:t>;</w:t>
      </w:r>
    </w:p>
    <w:p w14:paraId="03930078" w14:textId="14422428" w:rsidR="009C1E55" w:rsidRPr="008C4A52" w:rsidRDefault="009C1E55" w:rsidP="00F46896">
      <w:pPr>
        <w:numPr>
          <w:ilvl w:val="0"/>
          <w:numId w:val="19"/>
        </w:numPr>
        <w:suppressAutoHyphens w:val="0"/>
        <w:ind w:left="794" w:hanging="284"/>
        <w:jc w:val="both"/>
        <w:rPr>
          <w:color w:val="000000" w:themeColor="text1"/>
          <w:sz w:val="22"/>
        </w:rPr>
      </w:pPr>
      <w:r w:rsidRPr="008C4A52">
        <w:rPr>
          <w:color w:val="000000" w:themeColor="text1"/>
          <w:sz w:val="22"/>
        </w:rPr>
        <w:t>aktualne zaświadczenie właściwego naczelnika urzędu skarbowego potwierdzające, że</w:t>
      </w:r>
      <w:r w:rsidR="00CD175A" w:rsidRPr="008C4A52">
        <w:rPr>
          <w:color w:val="000000" w:themeColor="text1"/>
          <w:sz w:val="22"/>
        </w:rPr>
        <w:t> </w:t>
      </w:r>
      <w:r w:rsidRPr="008C4A52">
        <w:rPr>
          <w:color w:val="000000" w:themeColor="text1"/>
          <w:sz w:val="22"/>
        </w:rPr>
        <w:t>Wykonawca nie zalega z opłacaniem podatków lub zaświadczenie</w:t>
      </w:r>
      <w:r w:rsidR="00A17F22" w:rsidRPr="008C4A52">
        <w:rPr>
          <w:color w:val="000000" w:themeColor="text1"/>
          <w:sz w:val="22"/>
        </w:rPr>
        <w:t>,</w:t>
      </w:r>
      <w:r w:rsidRPr="008C4A52">
        <w:rPr>
          <w:color w:val="000000" w:themeColor="text1"/>
          <w:sz w:val="22"/>
        </w:rPr>
        <w:t xml:space="preserve"> że uzyskał przewidziane prawem zwolnienie, odroczenie lub rozłożenie na raty zaległych płatności lub wstrzymanie w</w:t>
      </w:r>
      <w:r w:rsidR="000B5D48" w:rsidRPr="008C4A52">
        <w:rPr>
          <w:color w:val="000000" w:themeColor="text1"/>
          <w:sz w:val="22"/>
        </w:rPr>
        <w:t> </w:t>
      </w:r>
      <w:r w:rsidRPr="008C4A52">
        <w:rPr>
          <w:color w:val="000000" w:themeColor="text1"/>
          <w:sz w:val="22"/>
        </w:rPr>
        <w:t>całości wykonania decyzji właściwego organu – wystawione nie wcześniej niż 3 miesiące przed upływem terminu składania ofert</w:t>
      </w:r>
      <w:r w:rsidR="000B5D48" w:rsidRPr="008C4A52">
        <w:rPr>
          <w:color w:val="000000" w:themeColor="text1"/>
          <w:sz w:val="22"/>
        </w:rPr>
        <w:t>;</w:t>
      </w:r>
    </w:p>
    <w:p w14:paraId="39859CCA" w14:textId="4871C27C" w:rsidR="009C1E55" w:rsidRPr="008C4A52" w:rsidRDefault="009C1E55" w:rsidP="00F46896">
      <w:pPr>
        <w:numPr>
          <w:ilvl w:val="0"/>
          <w:numId w:val="19"/>
        </w:numPr>
        <w:suppressAutoHyphens w:val="0"/>
        <w:ind w:left="794" w:hanging="284"/>
        <w:jc w:val="both"/>
        <w:rPr>
          <w:color w:val="000000" w:themeColor="text1"/>
          <w:sz w:val="22"/>
        </w:rPr>
      </w:pPr>
      <w:r w:rsidRPr="008C4A52">
        <w:rPr>
          <w:color w:val="000000" w:themeColor="text1"/>
          <w:sz w:val="22"/>
        </w:rPr>
        <w:t>aktualne zaświadczenie właściwego oddziału Zakładu Ubezpieczeń Społecznych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ofert</w:t>
      </w:r>
      <w:r w:rsidR="000B5D48" w:rsidRPr="008C4A52">
        <w:rPr>
          <w:color w:val="000000" w:themeColor="text1"/>
          <w:sz w:val="22"/>
        </w:rPr>
        <w:t>;</w:t>
      </w:r>
    </w:p>
    <w:p w14:paraId="55DCB6C4" w14:textId="3CE90D95" w:rsidR="009C1E55" w:rsidRPr="008C4A52" w:rsidRDefault="009C1E55" w:rsidP="00F46896">
      <w:pPr>
        <w:numPr>
          <w:ilvl w:val="0"/>
          <w:numId w:val="19"/>
        </w:numPr>
        <w:ind w:left="794" w:hanging="284"/>
        <w:jc w:val="both"/>
        <w:rPr>
          <w:i/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oświadczenia, iż polisa ubezpieczeniowa zostanie przedłużona na kolejny okres 12 miesięcy (jeżeli polisa jest wystawiona na okres krótszy niż termin realizacji umowy)</w:t>
      </w:r>
      <w:r w:rsidR="000B5D48" w:rsidRPr="008C4A52">
        <w:rPr>
          <w:color w:val="000000" w:themeColor="text1"/>
          <w:sz w:val="22"/>
          <w:szCs w:val="22"/>
        </w:rPr>
        <w:t>;</w:t>
      </w:r>
    </w:p>
    <w:p w14:paraId="0F5C5EB0" w14:textId="77777777" w:rsidR="009C1E55" w:rsidRPr="008C4A52" w:rsidRDefault="009C1E55" w:rsidP="00F46896">
      <w:pPr>
        <w:numPr>
          <w:ilvl w:val="0"/>
          <w:numId w:val="19"/>
        </w:numPr>
        <w:ind w:left="794" w:hanging="284"/>
        <w:jc w:val="both"/>
        <w:rPr>
          <w:i/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oświadczenie, iż polisa ubezpieczeniowa zostanie przedłużona co najmniej o okres udzielonej gwarancji w związku z realizacją przedmiotu zamówienia. </w:t>
      </w:r>
    </w:p>
    <w:p w14:paraId="65A9457A" w14:textId="77777777" w:rsidR="009C1E55" w:rsidRPr="008C4A52" w:rsidRDefault="009C1E55" w:rsidP="009C1E55">
      <w:pPr>
        <w:ind w:left="284"/>
        <w:jc w:val="both"/>
        <w:rPr>
          <w:color w:val="000000" w:themeColor="text1"/>
          <w:sz w:val="22"/>
        </w:rPr>
      </w:pPr>
    </w:p>
    <w:p w14:paraId="29DB345C" w14:textId="77777777" w:rsidR="00784768" w:rsidRPr="008C4A52" w:rsidRDefault="00784768" w:rsidP="00AE6511">
      <w:pPr>
        <w:ind w:firstLine="510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8C4A52">
        <w:rPr>
          <w:b/>
          <w:bCs/>
          <w:color w:val="000000" w:themeColor="text1"/>
          <w:sz w:val="22"/>
          <w:szCs w:val="22"/>
          <w:u w:val="single"/>
        </w:rPr>
        <w:t>Dokumenty uwiarygodniające Wykonawcę:</w:t>
      </w:r>
    </w:p>
    <w:p w14:paraId="59747B7F" w14:textId="21055746" w:rsidR="00C65D45" w:rsidRPr="008C4A52" w:rsidRDefault="00C65D45" w:rsidP="00F46896">
      <w:pPr>
        <w:pStyle w:val="Akapitzlist"/>
        <w:numPr>
          <w:ilvl w:val="0"/>
          <w:numId w:val="20"/>
        </w:numPr>
        <w:ind w:left="794" w:hanging="284"/>
        <w:contextualSpacing w:val="0"/>
        <w:jc w:val="both"/>
        <w:rPr>
          <w:color w:val="000000" w:themeColor="text1"/>
          <w:sz w:val="22"/>
        </w:rPr>
      </w:pPr>
      <w:r w:rsidRPr="008C4A52">
        <w:rPr>
          <w:color w:val="000000" w:themeColor="text1"/>
          <w:sz w:val="22"/>
          <w:szCs w:val="22"/>
        </w:rPr>
        <w:t>aktualny odpis z właściwego rejestru lub z Centralnej Ewidencji i Informacji o Działalności Gospodarczej, jeżeli odrębne przepisy wymagają wpisu do rejestru lub Centralnej Ewidencji i</w:t>
      </w:r>
      <w:r w:rsidR="00CD175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Informacji o Działalności G</w:t>
      </w:r>
      <w:r w:rsidR="00542F41" w:rsidRPr="008C4A52">
        <w:rPr>
          <w:color w:val="000000" w:themeColor="text1"/>
          <w:sz w:val="22"/>
          <w:szCs w:val="22"/>
        </w:rPr>
        <w:t>ospodarczej, wystawiony</w:t>
      </w:r>
      <w:r w:rsidRPr="008C4A52">
        <w:rPr>
          <w:color w:val="000000" w:themeColor="text1"/>
          <w:sz w:val="22"/>
          <w:szCs w:val="22"/>
        </w:rPr>
        <w:t xml:space="preserve"> nie wcześniej niż 6 miesięcy przed upływem terminu składania ofert</w:t>
      </w:r>
      <w:r w:rsidRPr="008C4A52">
        <w:rPr>
          <w:color w:val="000000" w:themeColor="text1"/>
          <w:sz w:val="22"/>
        </w:rPr>
        <w:t>;</w:t>
      </w:r>
    </w:p>
    <w:p w14:paraId="54D797CB" w14:textId="30A754E6" w:rsidR="00796BBA" w:rsidRPr="00796BBA" w:rsidRDefault="00542F41" w:rsidP="00796BBA">
      <w:pPr>
        <w:numPr>
          <w:ilvl w:val="0"/>
          <w:numId w:val="20"/>
        </w:numPr>
        <w:ind w:left="794" w:hanging="28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oryginał (lub kopia notarialnie poświadczona) upoważnienia do podpisania oferty w</w:t>
      </w:r>
      <w:r w:rsidR="00CD175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przypadku, gdy oferta zostanie podpisana przez osobę/y, których uprawnienie do</w:t>
      </w:r>
      <w:r w:rsidR="00CD175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dokonywania tej czynności nie wynika z innych dokumentów załączonych do oferty.</w:t>
      </w:r>
    </w:p>
    <w:p w14:paraId="556AE32D" w14:textId="44F94672" w:rsidR="00796BBA" w:rsidRPr="00515CE4" w:rsidRDefault="00796BBA" w:rsidP="00F46896">
      <w:pPr>
        <w:numPr>
          <w:ilvl w:val="0"/>
          <w:numId w:val="20"/>
        </w:numPr>
        <w:ind w:left="794" w:hanging="284"/>
        <w:jc w:val="both"/>
        <w:rPr>
          <w:sz w:val="22"/>
          <w:szCs w:val="22"/>
        </w:rPr>
      </w:pPr>
      <w:r w:rsidRPr="00515CE4">
        <w:rPr>
          <w:sz w:val="22"/>
          <w:szCs w:val="22"/>
        </w:rPr>
        <w:t>Wykonawcy występujący jako Spółka Cywilna zobowiązani są do przedłożenia umowy Spółki Cywilnej</w:t>
      </w:r>
      <w:r w:rsidRPr="00515CE4">
        <w:t>.</w:t>
      </w:r>
    </w:p>
    <w:p w14:paraId="32FD46A5" w14:textId="77777777" w:rsidR="00570569" w:rsidRPr="008C4A52" w:rsidRDefault="00570569" w:rsidP="00784768">
      <w:pPr>
        <w:tabs>
          <w:tab w:val="left" w:pos="852"/>
        </w:tabs>
        <w:ind w:left="284"/>
        <w:jc w:val="both"/>
        <w:rPr>
          <w:color w:val="000000" w:themeColor="text1"/>
          <w:sz w:val="22"/>
          <w:szCs w:val="22"/>
        </w:rPr>
      </w:pPr>
    </w:p>
    <w:p w14:paraId="398C0813" w14:textId="77777777" w:rsidR="00784768" w:rsidRPr="008C4A52" w:rsidRDefault="00784768" w:rsidP="00AE6511">
      <w:pPr>
        <w:ind w:left="284" w:firstLine="226"/>
        <w:jc w:val="both"/>
        <w:rPr>
          <w:color w:val="000000" w:themeColor="text1"/>
          <w:sz w:val="22"/>
          <w:szCs w:val="22"/>
          <w:u w:val="single"/>
        </w:rPr>
      </w:pPr>
      <w:r w:rsidRPr="008C4A52">
        <w:rPr>
          <w:color w:val="000000" w:themeColor="text1"/>
          <w:sz w:val="22"/>
          <w:szCs w:val="22"/>
          <w:u w:val="single"/>
        </w:rPr>
        <w:t>Wszystkie oferty muszą dodatkowo zawierać następujące informacje i dokumenty:</w:t>
      </w:r>
    </w:p>
    <w:p w14:paraId="4C1E9C77" w14:textId="320DF682" w:rsidR="00784768" w:rsidRPr="008C4A52" w:rsidRDefault="00F46896" w:rsidP="00F46896">
      <w:pPr>
        <w:pStyle w:val="Akapitzlist1"/>
        <w:numPr>
          <w:ilvl w:val="0"/>
          <w:numId w:val="5"/>
        </w:numPr>
        <w:tabs>
          <w:tab w:val="clear" w:pos="0"/>
        </w:tabs>
        <w:ind w:left="794" w:hanging="284"/>
        <w:jc w:val="both"/>
        <w:rPr>
          <w:b/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 xml:space="preserve">Oświadczenie o cenie  </w:t>
      </w:r>
      <w:r w:rsidR="00784768" w:rsidRPr="008C4A52">
        <w:rPr>
          <w:b/>
          <w:color w:val="000000" w:themeColor="text1"/>
          <w:sz w:val="22"/>
          <w:szCs w:val="22"/>
        </w:rPr>
        <w:t>(Załącznik Nr 1)</w:t>
      </w:r>
    </w:p>
    <w:p w14:paraId="4D6559B8" w14:textId="07F7C46C" w:rsidR="00784768" w:rsidRPr="008C4A52" w:rsidRDefault="00F46896" w:rsidP="00F46896">
      <w:pPr>
        <w:numPr>
          <w:ilvl w:val="0"/>
          <w:numId w:val="5"/>
        </w:numPr>
        <w:tabs>
          <w:tab w:val="clear" w:pos="0"/>
        </w:tabs>
        <w:ind w:left="794" w:hanging="284"/>
        <w:jc w:val="both"/>
        <w:rPr>
          <w:b/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 xml:space="preserve">Oświadczenie Wykonawcy  </w:t>
      </w:r>
      <w:r w:rsidR="00784768" w:rsidRPr="008C4A52">
        <w:rPr>
          <w:b/>
          <w:color w:val="000000" w:themeColor="text1"/>
          <w:sz w:val="22"/>
          <w:szCs w:val="22"/>
        </w:rPr>
        <w:t>(Załącznik Nr 2)</w:t>
      </w:r>
    </w:p>
    <w:p w14:paraId="442FD58A" w14:textId="77777777" w:rsidR="00784768" w:rsidRPr="008C4A52" w:rsidRDefault="00784768" w:rsidP="00784768">
      <w:pPr>
        <w:ind w:left="426" w:hanging="426"/>
        <w:jc w:val="both"/>
        <w:rPr>
          <w:color w:val="000000" w:themeColor="text1"/>
          <w:sz w:val="22"/>
          <w:szCs w:val="22"/>
        </w:rPr>
      </w:pPr>
    </w:p>
    <w:p w14:paraId="7A1FE5F9" w14:textId="3BD9F62A" w:rsidR="00784768" w:rsidRPr="008C4A52" w:rsidRDefault="00A02F48" w:rsidP="00F46896">
      <w:pPr>
        <w:ind w:left="510" w:hanging="510"/>
        <w:jc w:val="both"/>
        <w:rPr>
          <w:b/>
          <w:bCs/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5</w:t>
      </w:r>
      <w:r w:rsidR="00784768" w:rsidRPr="008C4A52">
        <w:rPr>
          <w:b/>
          <w:bCs/>
          <w:color w:val="000000" w:themeColor="text1"/>
          <w:sz w:val="22"/>
          <w:szCs w:val="22"/>
        </w:rPr>
        <w:t>.</w:t>
      </w:r>
      <w:r w:rsidR="00F46896" w:rsidRPr="008C4A52">
        <w:rPr>
          <w:b/>
          <w:bCs/>
          <w:color w:val="000000" w:themeColor="text1"/>
          <w:sz w:val="22"/>
          <w:szCs w:val="22"/>
        </w:rPr>
        <w:tab/>
      </w:r>
      <w:r w:rsidR="00784768" w:rsidRPr="008C4A52">
        <w:rPr>
          <w:b/>
          <w:bCs/>
          <w:color w:val="000000" w:themeColor="text1"/>
          <w:sz w:val="22"/>
          <w:szCs w:val="22"/>
        </w:rPr>
        <w:t>Kryteria oceny.</w:t>
      </w:r>
    </w:p>
    <w:p w14:paraId="34C66F4E" w14:textId="2943CAD2" w:rsidR="00A02F48" w:rsidRPr="008C4A52" w:rsidRDefault="00A02F48" w:rsidP="00F46896">
      <w:pPr>
        <w:ind w:left="510"/>
        <w:jc w:val="both"/>
        <w:rPr>
          <w:b/>
          <w:bCs/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 xml:space="preserve">Cena 100%. </w:t>
      </w:r>
    </w:p>
    <w:p w14:paraId="3BA8C1E7" w14:textId="390FC5F8" w:rsidR="00784768" w:rsidRPr="008C4A52" w:rsidRDefault="00A02F48" w:rsidP="00F46896">
      <w:pPr>
        <w:ind w:left="510" w:hanging="510"/>
        <w:jc w:val="both"/>
        <w:rPr>
          <w:b/>
          <w:bCs/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5</w:t>
      </w:r>
      <w:r w:rsidR="00784768" w:rsidRPr="008C4A52">
        <w:rPr>
          <w:b/>
          <w:bCs/>
          <w:color w:val="000000" w:themeColor="text1"/>
          <w:sz w:val="22"/>
          <w:szCs w:val="22"/>
        </w:rPr>
        <w:t>.1.</w:t>
      </w:r>
      <w:r w:rsidR="00F46896" w:rsidRPr="008C4A52">
        <w:rPr>
          <w:b/>
          <w:bCs/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 xml:space="preserve">Przy wyborze podmiotu do realizacji zamówienia będącego przedmiotem niniejszego postępowania PWiK Sp. z o.o. będzie się kierowało </w:t>
      </w:r>
      <w:r w:rsidRPr="008C4A52">
        <w:rPr>
          <w:color w:val="000000" w:themeColor="text1"/>
          <w:sz w:val="22"/>
          <w:szCs w:val="22"/>
        </w:rPr>
        <w:t xml:space="preserve">ceną </w:t>
      </w:r>
      <w:r w:rsidR="00784768" w:rsidRPr="008C4A52">
        <w:rPr>
          <w:color w:val="000000" w:themeColor="text1"/>
          <w:sz w:val="22"/>
          <w:szCs w:val="22"/>
        </w:rPr>
        <w:t>oraz danymi określonymi w złożonej ofercie i spełnianiem warunków określonych przez PWiK  Sp. z o.o. w niniejszej specyfikacji.</w:t>
      </w:r>
      <w:r w:rsidR="00784768" w:rsidRPr="008C4A52">
        <w:rPr>
          <w:b/>
          <w:bCs/>
          <w:color w:val="000000" w:themeColor="text1"/>
          <w:sz w:val="22"/>
          <w:szCs w:val="22"/>
        </w:rPr>
        <w:t>  </w:t>
      </w:r>
    </w:p>
    <w:p w14:paraId="21CE4616" w14:textId="09D9DF16" w:rsidR="00FE5DB3" w:rsidRPr="00874D94" w:rsidRDefault="00A02F48" w:rsidP="00FE5DB3">
      <w:pPr>
        <w:ind w:left="540" w:hanging="540"/>
        <w:jc w:val="both"/>
        <w:rPr>
          <w:sz w:val="22"/>
          <w:szCs w:val="22"/>
        </w:rPr>
      </w:pPr>
      <w:r w:rsidRPr="008C4A52">
        <w:rPr>
          <w:b/>
          <w:color w:val="000000" w:themeColor="text1"/>
          <w:sz w:val="22"/>
        </w:rPr>
        <w:t>5</w:t>
      </w:r>
      <w:r w:rsidR="00570569" w:rsidRPr="008C4A52">
        <w:rPr>
          <w:b/>
          <w:color w:val="000000" w:themeColor="text1"/>
          <w:sz w:val="22"/>
        </w:rPr>
        <w:t>.2.</w:t>
      </w:r>
      <w:r w:rsidR="00F46896" w:rsidRPr="008C4A52">
        <w:rPr>
          <w:b/>
          <w:color w:val="000000" w:themeColor="text1"/>
          <w:sz w:val="22"/>
        </w:rPr>
        <w:tab/>
      </w:r>
      <w:r w:rsidR="00570569" w:rsidRPr="008C4A52">
        <w:rPr>
          <w:color w:val="000000" w:themeColor="text1"/>
          <w:sz w:val="22"/>
          <w:szCs w:val="22"/>
        </w:rPr>
        <w:t xml:space="preserve">Przy ocenie wysokości proponowanej ceny Zamawiający zastrzega sobie badanie jej realności uwzględniając przepisy ustawy z dnia 16 kwietnia 1993 r. </w:t>
      </w:r>
      <w:r w:rsidR="00FE5DB3" w:rsidRPr="008C4A52">
        <w:rPr>
          <w:color w:val="000000" w:themeColor="text1"/>
          <w:sz w:val="22"/>
          <w:szCs w:val="22"/>
        </w:rPr>
        <w:t xml:space="preserve">o zwalczaniu nieuczciwej konkurencji </w:t>
      </w:r>
      <w:r w:rsidR="00FE5DB3" w:rsidRPr="008C4A52">
        <w:rPr>
          <w:color w:val="000000" w:themeColor="text1"/>
          <w:sz w:val="22"/>
          <w:szCs w:val="22"/>
        </w:rPr>
        <w:lastRenderedPageBreak/>
        <w:t>(</w:t>
      </w:r>
      <w:r w:rsidR="00343D5B" w:rsidRPr="008C4A52">
        <w:rPr>
          <w:color w:val="000000" w:themeColor="text1"/>
          <w:sz w:val="22"/>
        </w:rPr>
        <w:t>Dz. U. z 2022 r. poz. 1233 t. j.)</w:t>
      </w:r>
      <w:r w:rsidR="00FE5DB3" w:rsidRPr="008C4A52">
        <w:rPr>
          <w:color w:val="000000" w:themeColor="text1"/>
          <w:sz w:val="22"/>
          <w:szCs w:val="22"/>
        </w:rPr>
        <w:t xml:space="preserve"> oraz ustawy z dnia 16 lutego 2007 r. o ochronie konkurencji i</w:t>
      </w:r>
      <w:r w:rsidR="00276CAC" w:rsidRPr="008C4A52">
        <w:rPr>
          <w:color w:val="000000" w:themeColor="text1"/>
          <w:sz w:val="22"/>
          <w:szCs w:val="22"/>
        </w:rPr>
        <w:t> </w:t>
      </w:r>
      <w:r w:rsidR="00FE5DB3" w:rsidRPr="00874D94">
        <w:rPr>
          <w:sz w:val="22"/>
          <w:szCs w:val="22"/>
        </w:rPr>
        <w:t xml:space="preserve">konsumentów </w:t>
      </w:r>
      <w:r w:rsidR="00FE5DB3" w:rsidRPr="008B1B89">
        <w:rPr>
          <w:sz w:val="22"/>
          <w:szCs w:val="22"/>
        </w:rPr>
        <w:t xml:space="preserve">(Dz. U. </w:t>
      </w:r>
      <w:r w:rsidR="009A205D" w:rsidRPr="008B1B89">
        <w:rPr>
          <w:sz w:val="22"/>
          <w:szCs w:val="22"/>
        </w:rPr>
        <w:t>2024</w:t>
      </w:r>
      <w:r w:rsidR="00FE5DB3" w:rsidRPr="008B1B89">
        <w:rPr>
          <w:sz w:val="22"/>
          <w:szCs w:val="22"/>
        </w:rPr>
        <w:t xml:space="preserve"> r., poz. </w:t>
      </w:r>
      <w:r w:rsidR="009A205D" w:rsidRPr="008B1B89">
        <w:rPr>
          <w:sz w:val="22"/>
          <w:szCs w:val="22"/>
        </w:rPr>
        <w:t>1616</w:t>
      </w:r>
      <w:r w:rsidR="00343D5B" w:rsidRPr="008B1B89">
        <w:rPr>
          <w:sz w:val="22"/>
        </w:rPr>
        <w:t xml:space="preserve"> t. j.</w:t>
      </w:r>
      <w:r w:rsidR="00343D5B" w:rsidRPr="008B1B89">
        <w:rPr>
          <w:sz w:val="22"/>
          <w:szCs w:val="22"/>
        </w:rPr>
        <w:t>)</w:t>
      </w:r>
      <w:r w:rsidR="00343D5B" w:rsidRPr="008B1B89">
        <w:rPr>
          <w:sz w:val="22"/>
        </w:rPr>
        <w:t>.</w:t>
      </w:r>
    </w:p>
    <w:p w14:paraId="7228DE00" w14:textId="01638B85" w:rsidR="00570569" w:rsidRPr="00874D94" w:rsidRDefault="00A02F48" w:rsidP="00F46896">
      <w:pPr>
        <w:ind w:left="510" w:hanging="510"/>
        <w:jc w:val="both"/>
        <w:rPr>
          <w:sz w:val="22"/>
          <w:szCs w:val="22"/>
        </w:rPr>
      </w:pPr>
      <w:r w:rsidRPr="00874D94">
        <w:rPr>
          <w:b/>
          <w:bCs/>
          <w:sz w:val="22"/>
          <w:szCs w:val="22"/>
        </w:rPr>
        <w:t>5</w:t>
      </w:r>
      <w:r w:rsidR="00570569" w:rsidRPr="00874D94">
        <w:rPr>
          <w:b/>
          <w:bCs/>
          <w:sz w:val="22"/>
          <w:szCs w:val="22"/>
        </w:rPr>
        <w:t>.3</w:t>
      </w:r>
      <w:r w:rsidR="00570569" w:rsidRPr="00874D94">
        <w:rPr>
          <w:sz w:val="22"/>
          <w:szCs w:val="22"/>
        </w:rPr>
        <w:t>.</w:t>
      </w:r>
      <w:r w:rsidR="00F46896" w:rsidRPr="00874D94">
        <w:rPr>
          <w:sz w:val="22"/>
          <w:szCs w:val="22"/>
        </w:rPr>
        <w:tab/>
      </w:r>
      <w:r w:rsidR="00570569" w:rsidRPr="00874D94">
        <w:rPr>
          <w:sz w:val="22"/>
          <w:szCs w:val="22"/>
        </w:rPr>
        <w:t xml:space="preserve">Zamawiający zastrzega sobie prawo przeprowadzenia negocjacji z Wykonawcą/Wykonawcami, którzy przedłożą ofertę/oferty. W ramach negocjacji Wykonawca nie może przedłożyć oferty mniej korzystnej dla Zamawiającego niż ta złożona pierwotnie. </w:t>
      </w:r>
    </w:p>
    <w:p w14:paraId="24D9ABAD" w14:textId="31C99878" w:rsidR="00570569" w:rsidRPr="00874D94" w:rsidRDefault="00A02F48" w:rsidP="00F46896">
      <w:pPr>
        <w:ind w:left="510" w:hanging="510"/>
        <w:jc w:val="both"/>
        <w:rPr>
          <w:sz w:val="22"/>
          <w:szCs w:val="22"/>
        </w:rPr>
      </w:pPr>
      <w:r w:rsidRPr="00874D94">
        <w:rPr>
          <w:b/>
          <w:bCs/>
          <w:sz w:val="22"/>
          <w:szCs w:val="22"/>
        </w:rPr>
        <w:t>5</w:t>
      </w:r>
      <w:r w:rsidR="00570569" w:rsidRPr="00874D94">
        <w:rPr>
          <w:b/>
          <w:bCs/>
          <w:sz w:val="22"/>
          <w:szCs w:val="22"/>
        </w:rPr>
        <w:t>.4.</w:t>
      </w:r>
      <w:r w:rsidR="00F46896" w:rsidRPr="00874D94">
        <w:rPr>
          <w:b/>
          <w:bCs/>
          <w:sz w:val="22"/>
          <w:szCs w:val="22"/>
        </w:rPr>
        <w:tab/>
      </w:r>
      <w:r w:rsidR="00570569" w:rsidRPr="00874D94">
        <w:rPr>
          <w:sz w:val="22"/>
          <w:szCs w:val="22"/>
        </w:rPr>
        <w:t xml:space="preserve">Przyjęta przez Zamawiającego cena ofertowa nie podlega zmianie i waloryzacji do końca realizacji przedmiotu zamówienia. </w:t>
      </w:r>
    </w:p>
    <w:p w14:paraId="4D9BC11F" w14:textId="77777777" w:rsidR="00784768" w:rsidRPr="00874D94" w:rsidRDefault="00784768" w:rsidP="00F46896">
      <w:pPr>
        <w:ind w:left="1020" w:hanging="510"/>
        <w:jc w:val="both"/>
        <w:rPr>
          <w:sz w:val="22"/>
          <w:szCs w:val="22"/>
        </w:rPr>
      </w:pPr>
    </w:p>
    <w:p w14:paraId="6B4CA1B8" w14:textId="2D57AD00" w:rsidR="00784768" w:rsidRPr="00874D94" w:rsidRDefault="00A02F48" w:rsidP="00F46896">
      <w:pPr>
        <w:ind w:left="510" w:hanging="510"/>
        <w:jc w:val="both"/>
        <w:rPr>
          <w:b/>
          <w:bCs/>
          <w:sz w:val="22"/>
          <w:szCs w:val="22"/>
        </w:rPr>
      </w:pPr>
      <w:r w:rsidRPr="00874D94">
        <w:rPr>
          <w:b/>
          <w:bCs/>
          <w:sz w:val="22"/>
          <w:szCs w:val="22"/>
        </w:rPr>
        <w:t>6</w:t>
      </w:r>
      <w:r w:rsidR="00784768" w:rsidRPr="00874D94">
        <w:rPr>
          <w:b/>
          <w:bCs/>
          <w:sz w:val="22"/>
          <w:szCs w:val="22"/>
        </w:rPr>
        <w:t>.1</w:t>
      </w:r>
      <w:r w:rsidR="00F46896" w:rsidRPr="00874D94">
        <w:rPr>
          <w:b/>
          <w:bCs/>
          <w:sz w:val="22"/>
          <w:szCs w:val="22"/>
        </w:rPr>
        <w:t>.</w:t>
      </w:r>
      <w:r w:rsidR="00F46896" w:rsidRPr="00874D94">
        <w:rPr>
          <w:b/>
          <w:bCs/>
          <w:sz w:val="22"/>
          <w:szCs w:val="22"/>
        </w:rPr>
        <w:tab/>
      </w:r>
      <w:r w:rsidR="00784768" w:rsidRPr="00874D94">
        <w:rPr>
          <w:b/>
          <w:bCs/>
          <w:sz w:val="22"/>
          <w:szCs w:val="22"/>
        </w:rPr>
        <w:t>Składanie ofert.</w:t>
      </w:r>
    </w:p>
    <w:p w14:paraId="75E4F96A" w14:textId="36B51E52" w:rsidR="00784768" w:rsidRPr="008C4A52" w:rsidRDefault="00F46896" w:rsidP="00F46896">
      <w:pPr>
        <w:tabs>
          <w:tab w:val="left" w:pos="3975"/>
        </w:tabs>
        <w:ind w:left="510" w:hanging="510"/>
        <w:jc w:val="both"/>
        <w:rPr>
          <w:color w:val="000000" w:themeColor="text1"/>
          <w:sz w:val="22"/>
          <w:szCs w:val="22"/>
        </w:rPr>
      </w:pPr>
      <w:r w:rsidRPr="00874D94">
        <w:rPr>
          <w:b/>
          <w:bCs/>
          <w:sz w:val="22"/>
          <w:szCs w:val="22"/>
        </w:rPr>
        <w:tab/>
      </w:r>
      <w:r w:rsidR="00784768" w:rsidRPr="00874D94">
        <w:rPr>
          <w:sz w:val="22"/>
          <w:szCs w:val="22"/>
        </w:rPr>
        <w:t xml:space="preserve">Oferty należy składać w terminie </w:t>
      </w:r>
      <w:r w:rsidR="00F36D67" w:rsidRPr="00874D94">
        <w:rPr>
          <w:b/>
          <w:bCs/>
          <w:sz w:val="22"/>
          <w:szCs w:val="22"/>
        </w:rPr>
        <w:t>do dnia</w:t>
      </w:r>
      <w:r w:rsidR="00FE5DB3" w:rsidRPr="00874D94">
        <w:rPr>
          <w:b/>
          <w:bCs/>
          <w:sz w:val="22"/>
          <w:szCs w:val="22"/>
        </w:rPr>
        <w:t xml:space="preserve"> </w:t>
      </w:r>
      <w:r w:rsidR="0084716B">
        <w:rPr>
          <w:b/>
          <w:bCs/>
          <w:sz w:val="22"/>
          <w:szCs w:val="22"/>
        </w:rPr>
        <w:t>24.01.2025</w:t>
      </w:r>
      <w:r w:rsidR="00080E7E" w:rsidRPr="00874D94">
        <w:rPr>
          <w:b/>
          <w:bCs/>
          <w:sz w:val="22"/>
          <w:szCs w:val="22"/>
        </w:rPr>
        <w:t xml:space="preserve"> r. </w:t>
      </w:r>
      <w:r w:rsidR="00784768" w:rsidRPr="00874D94">
        <w:rPr>
          <w:b/>
          <w:bCs/>
          <w:sz w:val="22"/>
          <w:szCs w:val="22"/>
        </w:rPr>
        <w:t xml:space="preserve">do godz. </w:t>
      </w:r>
      <w:r w:rsidR="00343D5B" w:rsidRPr="00874D94">
        <w:rPr>
          <w:b/>
          <w:bCs/>
          <w:sz w:val="22"/>
          <w:szCs w:val="22"/>
        </w:rPr>
        <w:t>11.00</w:t>
      </w:r>
      <w:r w:rsidR="00784768" w:rsidRPr="00874D94">
        <w:rPr>
          <w:b/>
          <w:bCs/>
          <w:sz w:val="22"/>
          <w:szCs w:val="22"/>
        </w:rPr>
        <w:t xml:space="preserve"> </w:t>
      </w:r>
      <w:r w:rsidR="00784768" w:rsidRPr="008C4A52">
        <w:rPr>
          <w:color w:val="000000" w:themeColor="text1"/>
          <w:sz w:val="22"/>
          <w:szCs w:val="22"/>
        </w:rPr>
        <w:t xml:space="preserve">w </w:t>
      </w:r>
      <w:r w:rsidR="00FE5DB3" w:rsidRPr="008C4A52">
        <w:rPr>
          <w:color w:val="000000" w:themeColor="text1"/>
          <w:sz w:val="22"/>
          <w:szCs w:val="22"/>
        </w:rPr>
        <w:t>siedzibie</w:t>
      </w:r>
      <w:r w:rsidR="00570569" w:rsidRPr="008C4A52">
        <w:rPr>
          <w:color w:val="000000" w:themeColor="text1"/>
          <w:sz w:val="22"/>
          <w:szCs w:val="22"/>
        </w:rPr>
        <w:t xml:space="preserve"> </w:t>
      </w:r>
      <w:r w:rsidR="00784768" w:rsidRPr="008C4A52">
        <w:rPr>
          <w:color w:val="000000" w:themeColor="text1"/>
          <w:sz w:val="22"/>
          <w:szCs w:val="22"/>
        </w:rPr>
        <w:t xml:space="preserve">Zamawiającego w Rybniku przy ul. Pod Lasem 62. </w:t>
      </w:r>
    </w:p>
    <w:p w14:paraId="6C415529" w14:textId="77777777" w:rsidR="00784768" w:rsidRPr="008C4A52" w:rsidRDefault="00EE37DD" w:rsidP="00F46896">
      <w:pPr>
        <w:tabs>
          <w:tab w:val="left" w:pos="3834"/>
        </w:tabs>
        <w:ind w:left="510" w:hanging="510"/>
        <w:jc w:val="both"/>
        <w:rPr>
          <w:b/>
          <w:bCs/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6</w:t>
      </w:r>
      <w:r w:rsidR="00784768" w:rsidRPr="008C4A52">
        <w:rPr>
          <w:b/>
          <w:bCs/>
          <w:color w:val="000000" w:themeColor="text1"/>
          <w:sz w:val="22"/>
          <w:szCs w:val="22"/>
        </w:rPr>
        <w:t>.2</w:t>
      </w:r>
      <w:r w:rsidR="00784768" w:rsidRPr="008C4A52">
        <w:rPr>
          <w:b/>
          <w:bCs/>
          <w:color w:val="000000" w:themeColor="text1"/>
          <w:sz w:val="22"/>
          <w:szCs w:val="22"/>
        </w:rPr>
        <w:tab/>
        <w:t>Okres ważności ofert.</w:t>
      </w:r>
    </w:p>
    <w:p w14:paraId="216CF743" w14:textId="0B33DEF0" w:rsidR="00784768" w:rsidRPr="008C3C9C" w:rsidRDefault="00784768" w:rsidP="00F46896">
      <w:pPr>
        <w:tabs>
          <w:tab w:val="left" w:pos="3834"/>
        </w:tabs>
        <w:ind w:left="510" w:hanging="510"/>
        <w:jc w:val="both"/>
        <w:rPr>
          <w:b/>
          <w:bCs/>
          <w:color w:val="4F81BD" w:themeColor="accen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 xml:space="preserve">Oferty pozostaną ważne </w:t>
      </w:r>
      <w:r w:rsidR="00F36D67" w:rsidRPr="008C4A52">
        <w:rPr>
          <w:b/>
          <w:bCs/>
          <w:color w:val="000000" w:themeColor="text1"/>
          <w:sz w:val="22"/>
          <w:szCs w:val="22"/>
        </w:rPr>
        <w:t xml:space="preserve">do </w:t>
      </w:r>
      <w:r w:rsidR="00F36D67" w:rsidRPr="00874D94">
        <w:rPr>
          <w:b/>
          <w:bCs/>
          <w:sz w:val="22"/>
          <w:szCs w:val="22"/>
        </w:rPr>
        <w:t>d</w:t>
      </w:r>
      <w:r w:rsidR="00FE5DB3" w:rsidRPr="00874D94">
        <w:rPr>
          <w:b/>
          <w:bCs/>
          <w:sz w:val="22"/>
          <w:szCs w:val="22"/>
        </w:rPr>
        <w:t xml:space="preserve">nia </w:t>
      </w:r>
      <w:r w:rsidR="0084716B">
        <w:rPr>
          <w:b/>
          <w:bCs/>
          <w:sz w:val="22"/>
          <w:szCs w:val="22"/>
        </w:rPr>
        <w:t>11.03.2025</w:t>
      </w:r>
      <w:r w:rsidR="00080E7E" w:rsidRPr="0014154F">
        <w:rPr>
          <w:b/>
          <w:bCs/>
          <w:sz w:val="22"/>
          <w:szCs w:val="22"/>
        </w:rPr>
        <w:t xml:space="preserve"> r.</w:t>
      </w:r>
    </w:p>
    <w:p w14:paraId="6C56986F" w14:textId="77777777" w:rsidR="00784768" w:rsidRPr="00874D94" w:rsidRDefault="00784768" w:rsidP="00784768">
      <w:pPr>
        <w:tabs>
          <w:tab w:val="left" w:pos="3834"/>
        </w:tabs>
        <w:ind w:left="426" w:hanging="426"/>
        <w:jc w:val="both"/>
        <w:rPr>
          <w:b/>
          <w:bCs/>
          <w:sz w:val="22"/>
          <w:szCs w:val="22"/>
        </w:rPr>
      </w:pPr>
    </w:p>
    <w:p w14:paraId="5122C505" w14:textId="77777777" w:rsidR="00784768" w:rsidRPr="00874D94" w:rsidRDefault="00EE37DD" w:rsidP="00F46896">
      <w:pPr>
        <w:ind w:left="510" w:hanging="510"/>
        <w:jc w:val="both"/>
        <w:rPr>
          <w:b/>
          <w:bCs/>
          <w:sz w:val="22"/>
          <w:szCs w:val="22"/>
        </w:rPr>
      </w:pPr>
      <w:r w:rsidRPr="00874D94">
        <w:rPr>
          <w:b/>
          <w:bCs/>
          <w:sz w:val="22"/>
          <w:szCs w:val="22"/>
        </w:rPr>
        <w:t>7</w:t>
      </w:r>
      <w:r w:rsidR="00784768" w:rsidRPr="00874D94">
        <w:rPr>
          <w:b/>
          <w:bCs/>
          <w:sz w:val="22"/>
          <w:szCs w:val="22"/>
        </w:rPr>
        <w:t>.</w:t>
      </w:r>
      <w:r w:rsidR="00784768" w:rsidRPr="00874D94">
        <w:rPr>
          <w:b/>
          <w:bCs/>
          <w:sz w:val="22"/>
          <w:szCs w:val="22"/>
        </w:rPr>
        <w:tab/>
        <w:t>Otwieranie ofert.</w:t>
      </w:r>
    </w:p>
    <w:p w14:paraId="3DED43D5" w14:textId="7B26C55B" w:rsidR="00784768" w:rsidRPr="008C4A52" w:rsidRDefault="00EE37DD" w:rsidP="0059036B">
      <w:pPr>
        <w:ind w:left="510" w:hanging="510"/>
        <w:jc w:val="both"/>
        <w:rPr>
          <w:b/>
          <w:color w:val="000000" w:themeColor="text1"/>
          <w:sz w:val="22"/>
          <w:szCs w:val="22"/>
        </w:rPr>
      </w:pPr>
      <w:r w:rsidRPr="00874D94">
        <w:rPr>
          <w:b/>
          <w:bCs/>
          <w:sz w:val="22"/>
          <w:szCs w:val="22"/>
        </w:rPr>
        <w:t>7</w:t>
      </w:r>
      <w:r w:rsidR="00784768" w:rsidRPr="00874D94">
        <w:rPr>
          <w:b/>
          <w:bCs/>
          <w:sz w:val="22"/>
          <w:szCs w:val="22"/>
        </w:rPr>
        <w:t>.1.</w:t>
      </w:r>
      <w:r w:rsidR="00784768" w:rsidRPr="00874D94">
        <w:rPr>
          <w:b/>
          <w:bCs/>
          <w:sz w:val="22"/>
          <w:szCs w:val="22"/>
        </w:rPr>
        <w:tab/>
      </w:r>
      <w:r w:rsidR="00784768" w:rsidRPr="00874D94">
        <w:rPr>
          <w:sz w:val="22"/>
          <w:szCs w:val="22"/>
        </w:rPr>
        <w:t>Otwarcie ofert nastąpi</w:t>
      </w:r>
      <w:r w:rsidR="00784768" w:rsidRPr="00874D94">
        <w:rPr>
          <w:b/>
          <w:bCs/>
          <w:sz w:val="22"/>
          <w:szCs w:val="22"/>
        </w:rPr>
        <w:t xml:space="preserve"> </w:t>
      </w:r>
      <w:r w:rsidR="00784768" w:rsidRPr="00874D94">
        <w:rPr>
          <w:sz w:val="22"/>
          <w:szCs w:val="22"/>
        </w:rPr>
        <w:t>w dniu</w:t>
      </w:r>
      <w:r w:rsidR="008351DF" w:rsidRPr="00874D94">
        <w:rPr>
          <w:b/>
          <w:bCs/>
          <w:sz w:val="22"/>
          <w:szCs w:val="22"/>
        </w:rPr>
        <w:t xml:space="preserve"> </w:t>
      </w:r>
      <w:r w:rsidR="0084716B">
        <w:rPr>
          <w:b/>
          <w:bCs/>
          <w:sz w:val="22"/>
          <w:szCs w:val="22"/>
        </w:rPr>
        <w:t>24.01.2025</w:t>
      </w:r>
      <w:r w:rsidR="00080E7E" w:rsidRPr="00874D94">
        <w:rPr>
          <w:b/>
          <w:bCs/>
          <w:sz w:val="22"/>
          <w:szCs w:val="22"/>
        </w:rPr>
        <w:t xml:space="preserve"> r.</w:t>
      </w:r>
      <w:r w:rsidR="003978DE" w:rsidRPr="00874D94">
        <w:rPr>
          <w:b/>
          <w:bCs/>
          <w:sz w:val="22"/>
          <w:szCs w:val="22"/>
        </w:rPr>
        <w:t xml:space="preserve"> </w:t>
      </w:r>
      <w:r w:rsidR="00D474A2" w:rsidRPr="00874D94">
        <w:rPr>
          <w:b/>
          <w:bCs/>
          <w:sz w:val="22"/>
          <w:szCs w:val="22"/>
        </w:rPr>
        <w:t xml:space="preserve">o godz. </w:t>
      </w:r>
      <w:r w:rsidR="002544A6" w:rsidRPr="00874D94">
        <w:rPr>
          <w:b/>
          <w:bCs/>
          <w:sz w:val="22"/>
          <w:szCs w:val="22"/>
        </w:rPr>
        <w:t>12.00</w:t>
      </w:r>
      <w:r w:rsidR="00784768" w:rsidRPr="00874D94">
        <w:rPr>
          <w:b/>
          <w:bCs/>
          <w:sz w:val="22"/>
          <w:szCs w:val="22"/>
        </w:rPr>
        <w:t xml:space="preserve"> </w:t>
      </w:r>
      <w:r w:rsidR="00784768" w:rsidRPr="008C4A52">
        <w:rPr>
          <w:b/>
          <w:color w:val="000000" w:themeColor="text1"/>
          <w:sz w:val="22"/>
          <w:szCs w:val="22"/>
        </w:rPr>
        <w:t xml:space="preserve">w </w:t>
      </w:r>
      <w:r w:rsidR="0059036B">
        <w:rPr>
          <w:b/>
          <w:color w:val="000000" w:themeColor="text1"/>
          <w:sz w:val="22"/>
          <w:szCs w:val="22"/>
        </w:rPr>
        <w:t>siedzibie</w:t>
      </w:r>
      <w:r w:rsidR="00784768" w:rsidRPr="008C4A52">
        <w:rPr>
          <w:b/>
          <w:color w:val="000000" w:themeColor="text1"/>
          <w:sz w:val="22"/>
          <w:szCs w:val="22"/>
        </w:rPr>
        <w:t xml:space="preserve"> Zamawiającego w</w:t>
      </w:r>
      <w:r w:rsidR="00A35054" w:rsidRPr="008C4A52">
        <w:rPr>
          <w:b/>
          <w:color w:val="000000" w:themeColor="text1"/>
          <w:sz w:val="22"/>
          <w:szCs w:val="22"/>
        </w:rPr>
        <w:t> </w:t>
      </w:r>
      <w:r w:rsidR="00784768" w:rsidRPr="008C4A52">
        <w:rPr>
          <w:b/>
          <w:color w:val="000000" w:themeColor="text1"/>
          <w:sz w:val="22"/>
          <w:szCs w:val="22"/>
        </w:rPr>
        <w:t>Rybniku przy ul. Pod Lasem 62.</w:t>
      </w:r>
    </w:p>
    <w:p w14:paraId="52501540" w14:textId="346BC82C" w:rsidR="00784768" w:rsidRPr="008C4A52" w:rsidRDefault="00EE37DD" w:rsidP="00F46896">
      <w:pPr>
        <w:pStyle w:val="Tekstpodstawowy"/>
        <w:ind w:left="510" w:hanging="510"/>
        <w:jc w:val="both"/>
        <w:rPr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7</w:t>
      </w:r>
      <w:r w:rsidR="00784768" w:rsidRPr="008C4A52">
        <w:rPr>
          <w:b/>
          <w:bCs/>
          <w:color w:val="000000" w:themeColor="text1"/>
          <w:sz w:val="22"/>
          <w:szCs w:val="22"/>
        </w:rPr>
        <w:t>.2.</w:t>
      </w:r>
      <w:r w:rsidR="007068FE" w:rsidRPr="008C4A52">
        <w:rPr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>Otwarcie ofert jest jawne. Oferty wniesione po terminie wyznaczonym do składania ofert nie są otwierane.</w:t>
      </w:r>
    </w:p>
    <w:p w14:paraId="654C0E0A" w14:textId="77777777" w:rsidR="00784768" w:rsidRPr="008C4A52" w:rsidRDefault="00EE37DD" w:rsidP="00F46896">
      <w:pPr>
        <w:tabs>
          <w:tab w:val="left" w:pos="5532"/>
        </w:tabs>
        <w:ind w:left="510" w:hanging="510"/>
        <w:jc w:val="both"/>
        <w:rPr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7</w:t>
      </w:r>
      <w:r w:rsidR="00784768" w:rsidRPr="008C4A52">
        <w:rPr>
          <w:b/>
          <w:bCs/>
          <w:color w:val="000000" w:themeColor="text1"/>
          <w:sz w:val="22"/>
          <w:szCs w:val="22"/>
        </w:rPr>
        <w:t>.3.</w:t>
      </w:r>
      <w:r w:rsidR="00784768" w:rsidRPr="008C4A52">
        <w:rPr>
          <w:b/>
          <w:bCs/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>Przy odczytywaniu ofert Zamawiający pod</w:t>
      </w:r>
      <w:r w:rsidR="00073B1E" w:rsidRPr="008C4A52">
        <w:rPr>
          <w:color w:val="000000" w:themeColor="text1"/>
          <w:sz w:val="22"/>
          <w:szCs w:val="22"/>
        </w:rPr>
        <w:t>a imię i nazwisko, nazwę (firmę</w:t>
      </w:r>
      <w:r w:rsidR="00784768" w:rsidRPr="008C4A52">
        <w:rPr>
          <w:color w:val="000000" w:themeColor="text1"/>
          <w:sz w:val="22"/>
          <w:szCs w:val="22"/>
        </w:rPr>
        <w:t>) oraz adres (siedzibę) Wykonawcy, którego oferta jest otwierana, a także informacje dotyczące ceny.</w:t>
      </w:r>
    </w:p>
    <w:p w14:paraId="31C39503" w14:textId="7A0CFD29" w:rsidR="00784768" w:rsidRPr="008C4A52" w:rsidRDefault="00EE37DD" w:rsidP="00F46896">
      <w:pPr>
        <w:tabs>
          <w:tab w:val="left" w:pos="5538"/>
        </w:tabs>
        <w:ind w:left="510" w:hanging="510"/>
        <w:jc w:val="both"/>
        <w:rPr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7</w:t>
      </w:r>
      <w:r w:rsidR="00784768" w:rsidRPr="008C4A52">
        <w:rPr>
          <w:b/>
          <w:bCs/>
          <w:color w:val="000000" w:themeColor="text1"/>
          <w:sz w:val="22"/>
          <w:szCs w:val="22"/>
        </w:rPr>
        <w:t>.4.</w:t>
      </w:r>
      <w:r w:rsidR="00784768" w:rsidRPr="008C4A52">
        <w:rPr>
          <w:b/>
          <w:bCs/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 xml:space="preserve">Komisja ocenia oferty najpierw pod względem formalnym. </w:t>
      </w:r>
    </w:p>
    <w:p w14:paraId="373865D6" w14:textId="77777777" w:rsidR="00784768" w:rsidRPr="00515CE4" w:rsidRDefault="00EE37DD" w:rsidP="00F46896">
      <w:pPr>
        <w:tabs>
          <w:tab w:val="left" w:pos="5538"/>
        </w:tabs>
        <w:ind w:left="510" w:hanging="510"/>
        <w:jc w:val="both"/>
        <w:rPr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7</w:t>
      </w:r>
      <w:r w:rsidR="00784768" w:rsidRPr="008C4A52">
        <w:rPr>
          <w:b/>
          <w:bCs/>
          <w:color w:val="000000" w:themeColor="text1"/>
          <w:sz w:val="22"/>
          <w:szCs w:val="22"/>
        </w:rPr>
        <w:t>.5</w:t>
      </w:r>
      <w:r w:rsidR="00784768" w:rsidRPr="008C4A52">
        <w:rPr>
          <w:color w:val="000000" w:themeColor="text1"/>
          <w:sz w:val="22"/>
          <w:szCs w:val="22"/>
        </w:rPr>
        <w:t xml:space="preserve">. </w:t>
      </w:r>
      <w:r w:rsidR="00784768" w:rsidRPr="008C4A52">
        <w:rPr>
          <w:color w:val="000000" w:themeColor="text1"/>
          <w:sz w:val="22"/>
          <w:szCs w:val="22"/>
        </w:rPr>
        <w:tab/>
      </w:r>
      <w:r w:rsidR="00784768" w:rsidRPr="00515CE4">
        <w:rPr>
          <w:sz w:val="22"/>
          <w:szCs w:val="22"/>
        </w:rPr>
        <w:t>Zamawiający poprawi  oczywiste błędy i pomyłki.</w:t>
      </w:r>
    </w:p>
    <w:p w14:paraId="496F6C95" w14:textId="72881A21" w:rsidR="009971F8" w:rsidRPr="00515CE4" w:rsidRDefault="00EE37DD" w:rsidP="007068FE">
      <w:pPr>
        <w:ind w:left="510" w:hanging="510"/>
        <w:jc w:val="both"/>
        <w:rPr>
          <w:sz w:val="22"/>
          <w:szCs w:val="22"/>
        </w:rPr>
      </w:pPr>
      <w:r w:rsidRPr="00515CE4">
        <w:rPr>
          <w:b/>
          <w:bCs/>
          <w:sz w:val="22"/>
          <w:szCs w:val="22"/>
        </w:rPr>
        <w:t>7</w:t>
      </w:r>
      <w:r w:rsidR="00784768" w:rsidRPr="00515CE4">
        <w:rPr>
          <w:b/>
          <w:bCs/>
          <w:sz w:val="22"/>
          <w:szCs w:val="22"/>
        </w:rPr>
        <w:t>.6.</w:t>
      </w:r>
      <w:r w:rsidR="00784768" w:rsidRPr="00515CE4">
        <w:rPr>
          <w:sz w:val="22"/>
          <w:szCs w:val="22"/>
        </w:rPr>
        <w:tab/>
      </w:r>
      <w:r w:rsidR="009971F8" w:rsidRPr="00515CE4">
        <w:rPr>
          <w:bCs/>
          <w:sz w:val="22"/>
          <w:szCs w:val="22"/>
        </w:rPr>
        <w:t xml:space="preserve">Zamawiający ma prawo odrzucić ofertę jeżeli jej treść lub forma nie odpowiada zapisom zawartym w specyfikacji przetargowej oraz wymaganiom określonym przez Zamawiającego, </w:t>
      </w:r>
      <w:r w:rsidR="009971F8" w:rsidRPr="00515CE4">
        <w:rPr>
          <w:bCs/>
          <w:sz w:val="22"/>
          <w:szCs w:val="22"/>
        </w:rPr>
        <w:br/>
        <w:t>a także w przypadku, gdy została złożona przez Wykonawcę, który nie spełnia warunków udziału w postępowaniu przetargowym.</w:t>
      </w:r>
    </w:p>
    <w:p w14:paraId="09A7A31B" w14:textId="5FCCD032" w:rsidR="00EE37DD" w:rsidRPr="00515CE4" w:rsidRDefault="009971F8" w:rsidP="007068FE">
      <w:pPr>
        <w:ind w:left="510" w:hanging="510"/>
        <w:jc w:val="both"/>
        <w:rPr>
          <w:sz w:val="22"/>
        </w:rPr>
      </w:pPr>
      <w:r w:rsidRPr="00515CE4">
        <w:rPr>
          <w:b/>
          <w:sz w:val="22"/>
        </w:rPr>
        <w:t>7.7.</w:t>
      </w:r>
      <w:r w:rsidRPr="00515CE4">
        <w:rPr>
          <w:b/>
          <w:sz w:val="22"/>
        </w:rPr>
        <w:tab/>
      </w:r>
      <w:r w:rsidR="00EE37DD" w:rsidRPr="00515CE4">
        <w:rPr>
          <w:sz w:val="22"/>
        </w:rPr>
        <w:t xml:space="preserve">Zamawiający ma </w:t>
      </w:r>
      <w:r w:rsidRPr="00515CE4">
        <w:rPr>
          <w:sz w:val="22"/>
        </w:rPr>
        <w:t xml:space="preserve">również </w:t>
      </w:r>
      <w:r w:rsidR="00EE37DD" w:rsidRPr="00515CE4">
        <w:rPr>
          <w:sz w:val="22"/>
        </w:rPr>
        <w:t>prawo odrzucić ofertę, jeżeli Wykonawca:</w:t>
      </w:r>
    </w:p>
    <w:p w14:paraId="7F28E68C" w14:textId="2E492DDA" w:rsidR="00EE37DD" w:rsidRPr="008C4A52" w:rsidRDefault="00EE37DD" w:rsidP="00F46896">
      <w:pPr>
        <w:tabs>
          <w:tab w:val="left" w:pos="426"/>
        </w:tabs>
        <w:ind w:left="794" w:hanging="284"/>
        <w:jc w:val="both"/>
        <w:rPr>
          <w:color w:val="000000" w:themeColor="text1"/>
          <w:sz w:val="22"/>
        </w:rPr>
      </w:pPr>
      <w:r w:rsidRPr="008C4A52">
        <w:rPr>
          <w:b/>
          <w:color w:val="000000" w:themeColor="text1"/>
          <w:sz w:val="22"/>
        </w:rPr>
        <w:t>1)</w:t>
      </w:r>
      <w:r w:rsidR="00F46896" w:rsidRPr="008C4A52">
        <w:rPr>
          <w:b/>
          <w:color w:val="000000" w:themeColor="text1"/>
          <w:sz w:val="22"/>
        </w:rPr>
        <w:tab/>
      </w:r>
      <w:r w:rsidRPr="008C4A52">
        <w:rPr>
          <w:color w:val="000000" w:themeColor="text1"/>
          <w:sz w:val="22"/>
        </w:rPr>
        <w:t>w ciągu ostatnich 3 lat przed wszczęciem postępowania nie wykonał zamówienia, wykonał je nienależycie lub bezpodstawnie odstąpił od jego wykonania,</w:t>
      </w:r>
    </w:p>
    <w:p w14:paraId="5F217B59" w14:textId="4870CE86" w:rsidR="00EE37DD" w:rsidRPr="008C4A52" w:rsidRDefault="00EE37DD" w:rsidP="00F46896">
      <w:pPr>
        <w:tabs>
          <w:tab w:val="left" w:pos="426"/>
        </w:tabs>
        <w:ind w:left="794" w:hanging="284"/>
        <w:jc w:val="both"/>
        <w:rPr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  <w:sz w:val="22"/>
        </w:rPr>
        <w:t>2)</w:t>
      </w:r>
      <w:r w:rsidR="00F46896" w:rsidRPr="008C4A52">
        <w:rPr>
          <w:b/>
          <w:color w:val="000000" w:themeColor="text1"/>
          <w:sz w:val="22"/>
        </w:rPr>
        <w:tab/>
      </w:r>
      <w:r w:rsidRPr="008C4A52">
        <w:rPr>
          <w:color w:val="000000" w:themeColor="text1"/>
          <w:sz w:val="22"/>
          <w:szCs w:val="22"/>
        </w:rPr>
        <w:t>w terminie wyznaczonym przez Zamawiającego nie przystąpił do podpisania umowy,</w:t>
      </w:r>
    </w:p>
    <w:p w14:paraId="2285F427" w14:textId="03C9EFA9" w:rsidR="00EE37DD" w:rsidRPr="008C4A52" w:rsidRDefault="00EE37DD" w:rsidP="00F46896">
      <w:pPr>
        <w:ind w:left="794" w:hanging="284"/>
        <w:jc w:val="both"/>
        <w:rPr>
          <w:color w:val="000000" w:themeColor="text1"/>
          <w:sz w:val="22"/>
        </w:rPr>
      </w:pPr>
      <w:r w:rsidRPr="008C4A52">
        <w:rPr>
          <w:b/>
          <w:color w:val="000000" w:themeColor="text1"/>
          <w:sz w:val="22"/>
        </w:rPr>
        <w:t>3)</w:t>
      </w:r>
      <w:r w:rsidR="00F46896" w:rsidRPr="008C4A52">
        <w:rPr>
          <w:b/>
          <w:color w:val="000000" w:themeColor="text1"/>
          <w:sz w:val="22"/>
        </w:rPr>
        <w:tab/>
      </w:r>
      <w:r w:rsidRPr="008C4A52">
        <w:rPr>
          <w:color w:val="000000" w:themeColor="text1"/>
          <w:sz w:val="22"/>
        </w:rPr>
        <w:t>w ciągu ostatnich 3 lat przed</w:t>
      </w:r>
      <w:r w:rsidR="00967CFF" w:rsidRPr="008C4A52">
        <w:rPr>
          <w:color w:val="000000" w:themeColor="text1"/>
          <w:sz w:val="22"/>
        </w:rPr>
        <w:t xml:space="preserve"> </w:t>
      </w:r>
      <w:r w:rsidRPr="008C4A52">
        <w:rPr>
          <w:color w:val="000000" w:themeColor="text1"/>
          <w:sz w:val="22"/>
        </w:rPr>
        <w:t>wszczęciem postępowania na wezwanie Zamawiającego nie uzupełnił braków w złożonej ofercie w innych postępowaniach prowadzonych przez Zamawiającego (PWiK Sp. z o.</w:t>
      </w:r>
      <w:r w:rsidRPr="00515CE4">
        <w:rPr>
          <w:sz w:val="22"/>
        </w:rPr>
        <w:t xml:space="preserve">o. </w:t>
      </w:r>
      <w:r w:rsidR="009971F8" w:rsidRPr="00515CE4">
        <w:rPr>
          <w:sz w:val="22"/>
        </w:rPr>
        <w:t xml:space="preserve">z siedzibą </w:t>
      </w:r>
      <w:r w:rsidRPr="00515CE4">
        <w:rPr>
          <w:sz w:val="22"/>
        </w:rPr>
        <w:t>w Rybniku)</w:t>
      </w:r>
      <w:r w:rsidR="00967CFF" w:rsidRPr="00515CE4">
        <w:rPr>
          <w:sz w:val="22"/>
        </w:rPr>
        <w:t>,</w:t>
      </w:r>
    </w:p>
    <w:p w14:paraId="2626DB02" w14:textId="4C8E8C93" w:rsidR="00967CFF" w:rsidRPr="008C4A52" w:rsidRDefault="00967CFF" w:rsidP="00967CFF">
      <w:pPr>
        <w:ind w:left="794" w:hanging="284"/>
        <w:jc w:val="both"/>
        <w:rPr>
          <w:color w:val="000000" w:themeColor="text1"/>
          <w:sz w:val="22"/>
        </w:rPr>
      </w:pPr>
      <w:r w:rsidRPr="008C4A52">
        <w:rPr>
          <w:b/>
          <w:color w:val="000000" w:themeColor="text1"/>
          <w:sz w:val="22"/>
        </w:rPr>
        <w:t>4)</w:t>
      </w:r>
      <w:r w:rsidRPr="008C4A52">
        <w:rPr>
          <w:b/>
          <w:color w:val="000000" w:themeColor="text1"/>
          <w:sz w:val="22"/>
        </w:rPr>
        <w:tab/>
      </w:r>
      <w:r w:rsidRPr="008C4A52">
        <w:rPr>
          <w:color w:val="000000" w:themeColor="text1"/>
          <w:sz w:val="22"/>
        </w:rPr>
        <w:t>w terminie 12 miesięcy przed terminem złożenia ofert wypowiedział umowę zawartą z Zamawiającym,</w:t>
      </w:r>
    </w:p>
    <w:p w14:paraId="3BAC99D8" w14:textId="5314C0F0" w:rsidR="00967CFF" w:rsidRPr="008C4A52" w:rsidRDefault="00967CFF" w:rsidP="00967CFF">
      <w:pPr>
        <w:ind w:left="794" w:hanging="284"/>
        <w:jc w:val="both"/>
        <w:rPr>
          <w:color w:val="000000" w:themeColor="text1"/>
          <w:sz w:val="22"/>
        </w:rPr>
      </w:pPr>
      <w:r w:rsidRPr="008C4A52">
        <w:rPr>
          <w:b/>
          <w:color w:val="000000" w:themeColor="text1"/>
          <w:sz w:val="22"/>
        </w:rPr>
        <w:t>5)</w:t>
      </w:r>
      <w:r w:rsidRPr="008C4A52">
        <w:rPr>
          <w:b/>
          <w:color w:val="000000" w:themeColor="text1"/>
          <w:sz w:val="22"/>
        </w:rPr>
        <w:tab/>
      </w:r>
      <w:r w:rsidRPr="008C4A52">
        <w:rPr>
          <w:color w:val="000000" w:themeColor="text1"/>
          <w:sz w:val="22"/>
        </w:rPr>
        <w:t>pozostaje w bieżącym sporze sądowym z Zamawiającym.</w:t>
      </w:r>
    </w:p>
    <w:p w14:paraId="07F44873" w14:textId="05F5D8B6" w:rsidR="00784768" w:rsidRPr="008C4A52" w:rsidRDefault="00EE37DD" w:rsidP="00F46896">
      <w:pPr>
        <w:tabs>
          <w:tab w:val="left" w:pos="5538"/>
        </w:tabs>
        <w:ind w:left="510" w:hanging="510"/>
        <w:jc w:val="both"/>
        <w:rPr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7</w:t>
      </w:r>
      <w:r w:rsidR="009971F8">
        <w:rPr>
          <w:b/>
          <w:bCs/>
          <w:color w:val="000000" w:themeColor="text1"/>
          <w:sz w:val="22"/>
          <w:szCs w:val="22"/>
        </w:rPr>
        <w:t>.8</w:t>
      </w:r>
      <w:r w:rsidR="00784768" w:rsidRPr="008C4A52">
        <w:rPr>
          <w:b/>
          <w:bCs/>
          <w:color w:val="000000" w:themeColor="text1"/>
          <w:sz w:val="22"/>
          <w:szCs w:val="22"/>
        </w:rPr>
        <w:t>.</w:t>
      </w:r>
      <w:r w:rsidR="00F46896" w:rsidRPr="008C4A52">
        <w:rPr>
          <w:b/>
          <w:bCs/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 xml:space="preserve">Jeżeli złożona zostanie tylko jedna ważna oferta lub tylko jedna spośród ofert złożonych będzie ofertą ważną to Zamawiający może udzielić zamówienia Wykonawcy, który złożył taką ofertę. </w:t>
      </w:r>
    </w:p>
    <w:p w14:paraId="418C13CE" w14:textId="0636DE21" w:rsidR="00784768" w:rsidRPr="008C4A52" w:rsidRDefault="00EE37DD" w:rsidP="00F46896">
      <w:pPr>
        <w:tabs>
          <w:tab w:val="left" w:pos="4686"/>
        </w:tabs>
        <w:ind w:left="510" w:hanging="510"/>
        <w:jc w:val="both"/>
        <w:rPr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7</w:t>
      </w:r>
      <w:r w:rsidR="009971F8">
        <w:rPr>
          <w:b/>
          <w:bCs/>
          <w:color w:val="000000" w:themeColor="text1"/>
          <w:sz w:val="22"/>
          <w:szCs w:val="22"/>
        </w:rPr>
        <w:t>.9</w:t>
      </w:r>
      <w:r w:rsidR="00784768" w:rsidRPr="008C4A52">
        <w:rPr>
          <w:b/>
          <w:bCs/>
          <w:color w:val="000000" w:themeColor="text1"/>
          <w:sz w:val="22"/>
          <w:szCs w:val="22"/>
        </w:rPr>
        <w:t>.</w:t>
      </w:r>
      <w:r w:rsidR="00F46896" w:rsidRPr="008C4A52">
        <w:rPr>
          <w:b/>
          <w:bCs/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>Zamawiający zastrzega sobie prawo unieważnienia postępowania bez podania przyczyny, o</w:t>
      </w:r>
      <w:r w:rsidR="00F46896" w:rsidRPr="008C4A52">
        <w:rPr>
          <w:color w:val="000000" w:themeColor="text1"/>
          <w:sz w:val="22"/>
          <w:szCs w:val="22"/>
        </w:rPr>
        <w:t> </w:t>
      </w:r>
      <w:r w:rsidR="00784768" w:rsidRPr="008C4A52">
        <w:rPr>
          <w:color w:val="000000" w:themeColor="text1"/>
          <w:sz w:val="22"/>
          <w:szCs w:val="22"/>
        </w:rPr>
        <w:t>czym poinformuje pisemnie Wykonawców.  </w:t>
      </w:r>
    </w:p>
    <w:p w14:paraId="35E0B03C" w14:textId="4BE7ADAA" w:rsidR="00784768" w:rsidRPr="008C4A52" w:rsidRDefault="00EE37DD" w:rsidP="00F46896">
      <w:pPr>
        <w:tabs>
          <w:tab w:val="left" w:pos="5538"/>
        </w:tabs>
        <w:ind w:left="510" w:hanging="510"/>
        <w:jc w:val="both"/>
        <w:rPr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7</w:t>
      </w:r>
      <w:r w:rsidR="009971F8">
        <w:rPr>
          <w:b/>
          <w:bCs/>
          <w:color w:val="000000" w:themeColor="text1"/>
          <w:sz w:val="22"/>
          <w:szCs w:val="22"/>
        </w:rPr>
        <w:t>.10</w:t>
      </w:r>
      <w:r w:rsidR="00784768" w:rsidRPr="008C4A52">
        <w:rPr>
          <w:b/>
          <w:bCs/>
          <w:color w:val="000000" w:themeColor="text1"/>
          <w:sz w:val="22"/>
          <w:szCs w:val="22"/>
        </w:rPr>
        <w:t>.</w:t>
      </w:r>
      <w:r w:rsidR="00F46896" w:rsidRPr="008C4A52">
        <w:rPr>
          <w:b/>
          <w:bCs/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 xml:space="preserve">Zamawiający o wyborze oferty poinformuje Wykonawców, którzy złożyli oferty. </w:t>
      </w:r>
    </w:p>
    <w:p w14:paraId="07D5C4F1" w14:textId="77777777" w:rsidR="00784768" w:rsidRPr="008C4A52" w:rsidRDefault="00784768" w:rsidP="00F46896">
      <w:pPr>
        <w:ind w:left="510" w:hanging="510"/>
        <w:jc w:val="both"/>
        <w:rPr>
          <w:color w:val="000000" w:themeColor="text1"/>
          <w:sz w:val="22"/>
          <w:szCs w:val="22"/>
        </w:rPr>
      </w:pPr>
    </w:p>
    <w:p w14:paraId="2EF10E8B" w14:textId="0E770A78" w:rsidR="00784768" w:rsidRPr="008C4A52" w:rsidRDefault="00EE37DD" w:rsidP="00F46896">
      <w:pPr>
        <w:tabs>
          <w:tab w:val="left" w:pos="6345"/>
        </w:tabs>
        <w:ind w:left="510" w:hanging="510"/>
        <w:jc w:val="both"/>
        <w:rPr>
          <w:b/>
          <w:bCs/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8</w:t>
      </w:r>
      <w:r w:rsidR="00784768" w:rsidRPr="008C4A52">
        <w:rPr>
          <w:b/>
          <w:bCs/>
          <w:color w:val="000000" w:themeColor="text1"/>
          <w:sz w:val="22"/>
          <w:szCs w:val="22"/>
        </w:rPr>
        <w:t>.</w:t>
      </w:r>
      <w:r w:rsidR="00F46896" w:rsidRPr="008C4A52">
        <w:rPr>
          <w:b/>
          <w:bCs/>
          <w:color w:val="000000" w:themeColor="text1"/>
          <w:sz w:val="22"/>
          <w:szCs w:val="22"/>
        </w:rPr>
        <w:tab/>
      </w:r>
      <w:r w:rsidR="00784768" w:rsidRPr="008C4A52">
        <w:rPr>
          <w:b/>
          <w:bCs/>
          <w:color w:val="000000" w:themeColor="text1"/>
          <w:sz w:val="22"/>
          <w:szCs w:val="22"/>
        </w:rPr>
        <w:t>Uprawnieni do udzielania informacji.</w:t>
      </w:r>
    </w:p>
    <w:p w14:paraId="35FF24AF" w14:textId="75AE5146" w:rsidR="00F46896" w:rsidRPr="008C4A52" w:rsidRDefault="009A2D26" w:rsidP="00286063">
      <w:pPr>
        <w:pStyle w:val="Tekstpodstawowy"/>
        <w:ind w:left="510" w:hanging="510"/>
        <w:jc w:val="both"/>
        <w:rPr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  <w:sz w:val="22"/>
          <w:szCs w:val="22"/>
        </w:rPr>
        <w:t>8</w:t>
      </w:r>
      <w:r w:rsidR="00784768" w:rsidRPr="008C4A52">
        <w:rPr>
          <w:b/>
          <w:color w:val="000000" w:themeColor="text1"/>
          <w:sz w:val="22"/>
          <w:szCs w:val="22"/>
        </w:rPr>
        <w:t>.1.</w:t>
      </w:r>
      <w:r w:rsidR="00F46896" w:rsidRPr="008C4A52">
        <w:rPr>
          <w:b/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>Osoby uprawnione do porozumiewania się z Wykonawcami:</w:t>
      </w:r>
    </w:p>
    <w:p w14:paraId="3B70EFBA" w14:textId="77777777" w:rsidR="00286063" w:rsidRPr="008C4A52" w:rsidRDefault="00286063" w:rsidP="00286063">
      <w:pPr>
        <w:pStyle w:val="Tekstpodstawowy"/>
        <w:ind w:left="510" w:hanging="510"/>
        <w:jc w:val="both"/>
        <w:rPr>
          <w:rStyle w:val="Hipercze"/>
          <w:color w:val="000000" w:themeColor="text1"/>
          <w:sz w:val="22"/>
          <w:szCs w:val="22"/>
          <w:u w:val="none"/>
        </w:rPr>
      </w:pPr>
    </w:p>
    <w:p w14:paraId="634467F9" w14:textId="3C7E3F2E" w:rsidR="00F46896" w:rsidRPr="008B1B89" w:rsidRDefault="00D11D08" w:rsidP="00F46896">
      <w:pPr>
        <w:ind w:left="510"/>
        <w:rPr>
          <w:rStyle w:val="Hipercze"/>
          <w:color w:val="auto"/>
          <w:sz w:val="22"/>
          <w:szCs w:val="22"/>
          <w:u w:val="none"/>
        </w:rPr>
      </w:pPr>
      <w:r w:rsidRPr="008B1B89">
        <w:rPr>
          <w:rStyle w:val="Hipercze"/>
          <w:color w:val="auto"/>
          <w:sz w:val="22"/>
          <w:szCs w:val="22"/>
          <w:u w:val="none"/>
        </w:rPr>
        <w:t>Karolina Skrzypiec</w:t>
      </w:r>
      <w:r w:rsidR="00F46896" w:rsidRPr="008B1B89">
        <w:rPr>
          <w:rStyle w:val="Hipercze"/>
          <w:color w:val="auto"/>
          <w:sz w:val="22"/>
          <w:szCs w:val="22"/>
          <w:u w:val="none"/>
        </w:rPr>
        <w:t xml:space="preserve">, tel. 32/43 280 </w:t>
      </w:r>
      <w:r w:rsidRPr="008B1B89">
        <w:rPr>
          <w:rStyle w:val="Hipercze"/>
          <w:color w:val="auto"/>
          <w:sz w:val="22"/>
          <w:szCs w:val="22"/>
          <w:u w:val="none"/>
        </w:rPr>
        <w:t>78</w:t>
      </w:r>
    </w:p>
    <w:p w14:paraId="1164E2CD" w14:textId="1D29B4DE" w:rsidR="00F46896" w:rsidRPr="00215070" w:rsidRDefault="00F46896" w:rsidP="00F46896">
      <w:pPr>
        <w:ind w:left="510"/>
        <w:rPr>
          <w:color w:val="000000" w:themeColor="text1"/>
          <w:sz w:val="22"/>
          <w:szCs w:val="22"/>
        </w:rPr>
      </w:pPr>
      <w:r w:rsidRPr="00215070">
        <w:rPr>
          <w:rStyle w:val="Hipercze"/>
          <w:color w:val="000000" w:themeColor="text1"/>
          <w:sz w:val="22"/>
          <w:szCs w:val="22"/>
          <w:u w:val="none"/>
        </w:rPr>
        <w:t xml:space="preserve">e-mail: </w:t>
      </w:r>
      <w:hyperlink r:id="rId8" w:history="1">
        <w:r w:rsidRPr="00215070">
          <w:rPr>
            <w:rStyle w:val="Hipercze"/>
            <w:color w:val="000000" w:themeColor="text1"/>
            <w:sz w:val="22"/>
            <w:szCs w:val="22"/>
          </w:rPr>
          <w:t>przetargi@pwik-rybnik.pl</w:t>
        </w:r>
      </w:hyperlink>
      <w:r w:rsidRPr="00215070">
        <w:rPr>
          <w:rStyle w:val="Hipercze"/>
          <w:color w:val="000000" w:themeColor="text1"/>
          <w:sz w:val="22"/>
          <w:szCs w:val="22"/>
          <w:u w:val="none"/>
        </w:rPr>
        <w:t xml:space="preserve"> </w:t>
      </w:r>
    </w:p>
    <w:p w14:paraId="6EABF19A" w14:textId="77777777" w:rsidR="00183546" w:rsidRPr="00215070" w:rsidRDefault="00183546" w:rsidP="00784768">
      <w:pPr>
        <w:rPr>
          <w:color w:val="000000" w:themeColor="text1"/>
          <w:sz w:val="22"/>
          <w:szCs w:val="22"/>
        </w:rPr>
      </w:pPr>
    </w:p>
    <w:p w14:paraId="5560898C" w14:textId="39BC6EC5" w:rsidR="00073B1E" w:rsidRPr="008C4A52" w:rsidRDefault="009A2D26" w:rsidP="00A64BB5">
      <w:pPr>
        <w:ind w:left="510" w:hanging="510"/>
        <w:jc w:val="both"/>
        <w:rPr>
          <w:color w:val="000000" w:themeColor="text1"/>
          <w:sz w:val="22"/>
        </w:rPr>
      </w:pPr>
      <w:r w:rsidRPr="008C4A52">
        <w:rPr>
          <w:b/>
          <w:color w:val="000000" w:themeColor="text1"/>
          <w:sz w:val="22"/>
          <w:szCs w:val="22"/>
        </w:rPr>
        <w:t>8</w:t>
      </w:r>
      <w:r w:rsidR="00073B1E" w:rsidRPr="008C4A52">
        <w:rPr>
          <w:b/>
          <w:color w:val="000000" w:themeColor="text1"/>
          <w:sz w:val="22"/>
          <w:szCs w:val="22"/>
        </w:rPr>
        <w:t>.2.</w:t>
      </w:r>
      <w:r w:rsidR="00F46896" w:rsidRPr="008C4A52">
        <w:rPr>
          <w:b/>
          <w:color w:val="000000" w:themeColor="text1"/>
          <w:sz w:val="22"/>
          <w:szCs w:val="22"/>
        </w:rPr>
        <w:tab/>
      </w:r>
      <w:r w:rsidR="00073B1E" w:rsidRPr="008C4A52">
        <w:rPr>
          <w:color w:val="000000" w:themeColor="text1"/>
          <w:sz w:val="22"/>
          <w:szCs w:val="22"/>
        </w:rPr>
        <w:t xml:space="preserve">Zapytania dotyczące zamówienia należy kierować na piśmie – nr faksu 32/4328078, </w:t>
      </w:r>
      <w:r w:rsidR="00073B1E" w:rsidRPr="008C4A52">
        <w:rPr>
          <w:color w:val="000000" w:themeColor="text1"/>
          <w:sz w:val="22"/>
        </w:rPr>
        <w:t>e–mail jak wyżej od poniedziałku do czwartku w godzinach od 7.00 do 14.00 oraz w piątki w godzinach od</w:t>
      </w:r>
      <w:r w:rsidR="00A64BB5" w:rsidRPr="008C4A52">
        <w:rPr>
          <w:color w:val="000000" w:themeColor="text1"/>
          <w:sz w:val="22"/>
        </w:rPr>
        <w:t> </w:t>
      </w:r>
      <w:r w:rsidR="00073B1E" w:rsidRPr="008C4A52">
        <w:rPr>
          <w:color w:val="000000" w:themeColor="text1"/>
          <w:sz w:val="22"/>
        </w:rPr>
        <w:t>07.00 do 12.00.</w:t>
      </w:r>
    </w:p>
    <w:p w14:paraId="7389A04A" w14:textId="03D04983" w:rsidR="00661D41" w:rsidRPr="00215070" w:rsidRDefault="009A2D26" w:rsidP="00F46896">
      <w:pPr>
        <w:ind w:left="510" w:hanging="510"/>
        <w:jc w:val="both"/>
        <w:rPr>
          <w:color w:val="0070C0"/>
          <w:kern w:val="0"/>
          <w:sz w:val="22"/>
          <w:szCs w:val="20"/>
          <w:lang w:eastAsia="pl-PL"/>
        </w:rPr>
      </w:pPr>
      <w:r w:rsidRPr="008C4A52">
        <w:rPr>
          <w:b/>
          <w:color w:val="000000" w:themeColor="text1"/>
          <w:sz w:val="22"/>
        </w:rPr>
        <w:t>8</w:t>
      </w:r>
      <w:r w:rsidR="00073B1E" w:rsidRPr="008C4A52">
        <w:rPr>
          <w:b/>
          <w:color w:val="000000" w:themeColor="text1"/>
          <w:sz w:val="22"/>
        </w:rPr>
        <w:t>.3.</w:t>
      </w:r>
      <w:r w:rsidR="00F46896" w:rsidRPr="008C4A52">
        <w:rPr>
          <w:b/>
          <w:color w:val="000000" w:themeColor="text1"/>
          <w:sz w:val="22"/>
        </w:rPr>
        <w:tab/>
      </w:r>
      <w:r w:rsidR="00661D41" w:rsidRPr="008C4A52">
        <w:rPr>
          <w:color w:val="000000" w:themeColor="text1"/>
          <w:kern w:val="0"/>
          <w:sz w:val="22"/>
          <w:szCs w:val="20"/>
          <w:lang w:eastAsia="pl-PL"/>
        </w:rPr>
        <w:t xml:space="preserve">Wszelkie informacje dotyczące niniejszego postępowania będą udzielane w formie pisemnej (poprzez zamieszczenie na stronie internetowej Zamawiającego) po uprzednim otrzymaniu od </w:t>
      </w:r>
      <w:r w:rsidR="00661D41" w:rsidRPr="008C4A52">
        <w:rPr>
          <w:color w:val="000000" w:themeColor="text1"/>
          <w:kern w:val="0"/>
          <w:sz w:val="22"/>
          <w:szCs w:val="20"/>
          <w:lang w:eastAsia="pl-PL"/>
        </w:rPr>
        <w:lastRenderedPageBreak/>
        <w:t>uczestnika/ów postępowania stosownego zapytania na piśmie (w tym faksem</w:t>
      </w:r>
      <w:r w:rsidR="00A64BB5" w:rsidRPr="008C4A52">
        <w:rPr>
          <w:color w:val="000000" w:themeColor="text1"/>
          <w:kern w:val="0"/>
          <w:sz w:val="22"/>
          <w:szCs w:val="20"/>
          <w:lang w:eastAsia="pl-PL"/>
        </w:rPr>
        <w:t xml:space="preserve"> </w:t>
      </w:r>
      <w:r w:rsidR="00A64BB5" w:rsidRPr="008C4A52">
        <w:rPr>
          <w:color w:val="000000" w:themeColor="text1"/>
          <w:sz w:val="22"/>
        </w:rPr>
        <w:t>lub e-mailem</w:t>
      </w:r>
      <w:r w:rsidR="00661D41" w:rsidRPr="008C4A52">
        <w:rPr>
          <w:color w:val="000000" w:themeColor="text1"/>
          <w:kern w:val="0"/>
          <w:sz w:val="22"/>
          <w:szCs w:val="20"/>
          <w:lang w:eastAsia="pl-PL"/>
        </w:rPr>
        <w:t>)</w:t>
      </w:r>
      <w:r w:rsidR="00286063" w:rsidRPr="008C4A52">
        <w:rPr>
          <w:color w:val="000000" w:themeColor="text1"/>
          <w:kern w:val="0"/>
          <w:sz w:val="22"/>
          <w:szCs w:val="20"/>
          <w:lang w:eastAsia="pl-PL"/>
        </w:rPr>
        <w:t xml:space="preserve"> lub pocztą</w:t>
      </w:r>
      <w:r w:rsidR="00661D41" w:rsidRPr="008C4A52">
        <w:rPr>
          <w:color w:val="000000" w:themeColor="text1"/>
          <w:kern w:val="0"/>
          <w:sz w:val="22"/>
          <w:szCs w:val="20"/>
          <w:lang w:eastAsia="pl-PL"/>
        </w:rPr>
        <w:t xml:space="preserve"> najpóźniej do </w:t>
      </w:r>
      <w:r w:rsidR="00661D41" w:rsidRPr="0014154F">
        <w:rPr>
          <w:kern w:val="0"/>
          <w:sz w:val="22"/>
          <w:szCs w:val="20"/>
          <w:lang w:eastAsia="pl-PL"/>
        </w:rPr>
        <w:t>dnia</w:t>
      </w:r>
      <w:r w:rsidR="006C58B0" w:rsidRPr="0014154F">
        <w:rPr>
          <w:kern w:val="0"/>
          <w:sz w:val="22"/>
          <w:szCs w:val="20"/>
          <w:lang w:eastAsia="pl-PL"/>
        </w:rPr>
        <w:t xml:space="preserve"> </w:t>
      </w:r>
      <w:r w:rsidR="007024D6">
        <w:rPr>
          <w:sz w:val="22"/>
          <w:szCs w:val="22"/>
        </w:rPr>
        <w:t>17.01.2025</w:t>
      </w:r>
      <w:r w:rsidR="00080E7E" w:rsidRPr="0014154F">
        <w:rPr>
          <w:sz w:val="22"/>
          <w:szCs w:val="22"/>
        </w:rPr>
        <w:t xml:space="preserve"> r.</w:t>
      </w:r>
      <w:r w:rsidR="00661D41" w:rsidRPr="0014154F">
        <w:rPr>
          <w:kern w:val="0"/>
          <w:sz w:val="22"/>
          <w:szCs w:val="20"/>
          <w:lang w:eastAsia="pl-PL"/>
        </w:rPr>
        <w:t xml:space="preserve"> </w:t>
      </w:r>
    </w:p>
    <w:p w14:paraId="01D72E53" w14:textId="3735FF22" w:rsidR="00784768" w:rsidRPr="008C4A52" w:rsidRDefault="009A2D26" w:rsidP="00F46896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8</w:t>
      </w:r>
      <w:r w:rsidR="00784768" w:rsidRPr="008C4A52">
        <w:rPr>
          <w:b/>
          <w:bCs/>
          <w:color w:val="000000" w:themeColor="text1"/>
          <w:sz w:val="22"/>
          <w:szCs w:val="22"/>
        </w:rPr>
        <w:t>.4.</w:t>
      </w:r>
      <w:r w:rsidR="00F46896" w:rsidRPr="008C4A52">
        <w:rPr>
          <w:b/>
          <w:bCs/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>W uzasadnionych przypadkach Zamawiający może przedłużyć jednocześnie termin składania ofert, aby umożliwić Wykonawcom przygotowanie oferty z uwzględnieniem wprowadzonych zmian i modyfikacji. O</w:t>
      </w:r>
      <w:r w:rsidR="00A64BB5" w:rsidRPr="008C4A52">
        <w:rPr>
          <w:color w:val="000000" w:themeColor="text1"/>
          <w:sz w:val="22"/>
          <w:szCs w:val="22"/>
        </w:rPr>
        <w:t xml:space="preserve"> </w:t>
      </w:r>
      <w:r w:rsidR="00784768" w:rsidRPr="008C4A52">
        <w:rPr>
          <w:color w:val="000000" w:themeColor="text1"/>
          <w:sz w:val="22"/>
          <w:szCs w:val="22"/>
        </w:rPr>
        <w:t>przedłużeniu terminu składania ofert Zamawiający niezwłocznie zawiadomi Wykonawców.</w:t>
      </w:r>
    </w:p>
    <w:p w14:paraId="3718C7F2" w14:textId="64C0290B" w:rsidR="00784768" w:rsidRPr="008C4A52" w:rsidRDefault="009A2D26" w:rsidP="00F46896">
      <w:pPr>
        <w:ind w:left="510" w:hanging="510"/>
        <w:jc w:val="both"/>
        <w:rPr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8</w:t>
      </w:r>
      <w:r w:rsidR="00784768" w:rsidRPr="008C4A52">
        <w:rPr>
          <w:b/>
          <w:bCs/>
          <w:color w:val="000000" w:themeColor="text1"/>
          <w:sz w:val="22"/>
          <w:szCs w:val="22"/>
        </w:rPr>
        <w:t>.5.</w:t>
      </w:r>
      <w:r w:rsidR="00F46896" w:rsidRPr="008C4A52">
        <w:rPr>
          <w:b/>
          <w:bCs/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 xml:space="preserve">Na żądanie Zamawiającego Wykonawca będzie zobowiązany do potwierdzenia faktu otrzymania zawiadomienia i innych informacji przesłanych przez Zamawiającego faksem lub </w:t>
      </w:r>
      <w:r w:rsidR="00FA5BE0" w:rsidRPr="008C4A52">
        <w:rPr>
          <w:color w:val="000000" w:themeColor="text1"/>
          <w:sz w:val="22"/>
          <w:szCs w:val="22"/>
        </w:rPr>
        <w:t>pocztą</w:t>
      </w:r>
      <w:r w:rsidR="00784768" w:rsidRPr="008C4A52">
        <w:rPr>
          <w:color w:val="000000" w:themeColor="text1"/>
          <w:sz w:val="22"/>
          <w:szCs w:val="22"/>
        </w:rPr>
        <w:t xml:space="preserve"> elektroniczną. </w:t>
      </w:r>
    </w:p>
    <w:p w14:paraId="4CBB65AF" w14:textId="31133EAB" w:rsidR="00784768" w:rsidRPr="009971F8" w:rsidRDefault="00784768" w:rsidP="00F46896">
      <w:pPr>
        <w:tabs>
          <w:tab w:val="left" w:pos="480"/>
        </w:tabs>
        <w:ind w:left="510" w:hanging="510"/>
        <w:rPr>
          <w:b/>
          <w:bCs/>
          <w:color w:val="000000" w:themeColor="text1"/>
          <w:sz w:val="10"/>
          <w:szCs w:val="22"/>
        </w:rPr>
      </w:pPr>
    </w:p>
    <w:p w14:paraId="4C38C217" w14:textId="174AAE5B" w:rsidR="00784768" w:rsidRPr="008C4A52" w:rsidRDefault="009A2D26" w:rsidP="00F46896">
      <w:pPr>
        <w:tabs>
          <w:tab w:val="left" w:pos="480"/>
        </w:tabs>
        <w:ind w:left="510" w:hanging="510"/>
        <w:rPr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9</w:t>
      </w:r>
      <w:r w:rsidR="00784768" w:rsidRPr="008C4A52">
        <w:rPr>
          <w:color w:val="000000" w:themeColor="text1"/>
          <w:sz w:val="22"/>
          <w:szCs w:val="22"/>
        </w:rPr>
        <w:t>.</w:t>
      </w:r>
      <w:r w:rsidR="00F46896" w:rsidRPr="008C4A52">
        <w:rPr>
          <w:color w:val="000000" w:themeColor="text1"/>
          <w:sz w:val="22"/>
          <w:szCs w:val="22"/>
        </w:rPr>
        <w:tab/>
      </w:r>
      <w:r w:rsidR="00784768" w:rsidRPr="008C4A52">
        <w:rPr>
          <w:b/>
          <w:bCs/>
          <w:color w:val="000000" w:themeColor="text1"/>
          <w:sz w:val="22"/>
          <w:szCs w:val="22"/>
        </w:rPr>
        <w:t>Zawarcie umowy</w:t>
      </w:r>
      <w:r w:rsidR="00B80E95" w:rsidRPr="008C4A52">
        <w:rPr>
          <w:b/>
          <w:bCs/>
          <w:color w:val="000000" w:themeColor="text1"/>
          <w:sz w:val="22"/>
          <w:szCs w:val="22"/>
        </w:rPr>
        <w:t>.</w:t>
      </w:r>
      <w:r w:rsidR="00784768" w:rsidRPr="008C4A52">
        <w:rPr>
          <w:color w:val="000000" w:themeColor="text1"/>
          <w:sz w:val="22"/>
          <w:szCs w:val="22"/>
        </w:rPr>
        <w:t xml:space="preserve"> </w:t>
      </w:r>
    </w:p>
    <w:p w14:paraId="387ACC31" w14:textId="08ED8F20" w:rsidR="00784768" w:rsidRPr="008C4A52" w:rsidRDefault="00FA5BE0" w:rsidP="00F46896">
      <w:pPr>
        <w:pStyle w:val="NormalnyWeb1"/>
        <w:spacing w:before="0" w:after="0"/>
        <w:ind w:left="510" w:hanging="510"/>
        <w:jc w:val="both"/>
        <w:rPr>
          <w:b/>
          <w:color w:val="000000" w:themeColor="text1"/>
          <w:sz w:val="22"/>
        </w:rPr>
      </w:pPr>
      <w:r w:rsidRPr="008C4A52">
        <w:rPr>
          <w:b/>
          <w:color w:val="000000" w:themeColor="text1"/>
          <w:sz w:val="22"/>
        </w:rPr>
        <w:t>9</w:t>
      </w:r>
      <w:r w:rsidR="00784768" w:rsidRPr="008C4A52">
        <w:rPr>
          <w:b/>
          <w:color w:val="000000" w:themeColor="text1"/>
          <w:sz w:val="22"/>
        </w:rPr>
        <w:t>.1.</w:t>
      </w:r>
      <w:r w:rsidR="00F46896" w:rsidRPr="008C4A52">
        <w:rPr>
          <w:b/>
          <w:color w:val="000000" w:themeColor="text1"/>
          <w:sz w:val="22"/>
        </w:rPr>
        <w:tab/>
      </w:r>
      <w:r w:rsidR="00784768" w:rsidRPr="008C4A52">
        <w:rPr>
          <w:color w:val="000000" w:themeColor="text1"/>
          <w:sz w:val="22"/>
        </w:rPr>
        <w:t xml:space="preserve">W terminie określonym przez Zamawiającego, Wykonawca, którego oferta została wybrana, przedłoży Zamawiającemu umowę zgodną ze wzorem umowy wraz z potwierdzeniem wniesienia zabezpieczenia należytego wykonania umowy w wysokości </w:t>
      </w:r>
      <w:r w:rsidR="009971F8" w:rsidRPr="00874D94">
        <w:rPr>
          <w:b/>
          <w:bCs/>
          <w:sz w:val="22"/>
        </w:rPr>
        <w:t>10</w:t>
      </w:r>
      <w:r w:rsidR="006C58B0" w:rsidRPr="00874D94">
        <w:rPr>
          <w:b/>
          <w:sz w:val="22"/>
        </w:rPr>
        <w:t>0</w:t>
      </w:r>
      <w:r w:rsidR="00703614" w:rsidRPr="00874D94">
        <w:rPr>
          <w:b/>
          <w:sz w:val="22"/>
        </w:rPr>
        <w:t xml:space="preserve">.000,00 zł. </w:t>
      </w:r>
    </w:p>
    <w:p w14:paraId="59F8337D" w14:textId="7CE05A6B" w:rsidR="00784768" w:rsidRPr="008C4A52" w:rsidRDefault="00784768" w:rsidP="00F46896">
      <w:pPr>
        <w:pStyle w:val="NormalnyWeb1"/>
        <w:spacing w:before="0" w:after="0"/>
        <w:ind w:left="510"/>
        <w:jc w:val="both"/>
        <w:rPr>
          <w:color w:val="000000" w:themeColor="text1"/>
          <w:sz w:val="22"/>
        </w:rPr>
      </w:pPr>
      <w:r w:rsidRPr="008C4A52">
        <w:rPr>
          <w:color w:val="000000" w:themeColor="text1"/>
          <w:sz w:val="22"/>
        </w:rPr>
        <w:t>Zabezpieczenie należytego wykonania umowy służy pokryciu roszczeń z tytułu niewykonania lub nienależytego wykonania umowy. Należy je wnieść przed zawarciem umowy, w</w:t>
      </w:r>
      <w:r w:rsidR="00CD175A" w:rsidRPr="008C4A52">
        <w:rPr>
          <w:color w:val="000000" w:themeColor="text1"/>
          <w:sz w:val="22"/>
        </w:rPr>
        <w:t> </w:t>
      </w:r>
      <w:r w:rsidRPr="008C4A52">
        <w:rPr>
          <w:color w:val="000000" w:themeColor="text1"/>
          <w:sz w:val="22"/>
        </w:rPr>
        <w:t xml:space="preserve">formie pieniężnej, przelewem </w:t>
      </w:r>
      <w:r w:rsidR="00A24747" w:rsidRPr="008C4A52">
        <w:rPr>
          <w:color w:val="000000" w:themeColor="text1"/>
          <w:sz w:val="22"/>
        </w:rPr>
        <w:t xml:space="preserve">z konta Wykonawcy </w:t>
      </w:r>
      <w:r w:rsidRPr="008C4A52">
        <w:rPr>
          <w:color w:val="000000" w:themeColor="text1"/>
          <w:sz w:val="22"/>
        </w:rPr>
        <w:t>na rachunek bankowy Zamawiającego:</w:t>
      </w:r>
    </w:p>
    <w:p w14:paraId="21DC2B63" w14:textId="77777777" w:rsidR="00A24747" w:rsidRPr="008C4A52" w:rsidRDefault="00A24747" w:rsidP="00F46896">
      <w:pPr>
        <w:pStyle w:val="NormalnyWeb"/>
        <w:spacing w:before="0" w:after="0"/>
        <w:ind w:left="510"/>
        <w:jc w:val="both"/>
        <w:rPr>
          <w:b/>
          <w:color w:val="000000" w:themeColor="text1"/>
          <w:sz w:val="22"/>
          <w:szCs w:val="22"/>
          <w:lang w:eastAsia="pl-PL"/>
        </w:rPr>
      </w:pPr>
      <w:r w:rsidRPr="008C4A52">
        <w:rPr>
          <w:b/>
          <w:color w:val="000000" w:themeColor="text1"/>
          <w:sz w:val="22"/>
          <w:szCs w:val="22"/>
        </w:rPr>
        <w:t>PKO BP:</w:t>
      </w:r>
      <w:r w:rsidRPr="008C4A52">
        <w:rPr>
          <w:b/>
          <w:color w:val="000000" w:themeColor="text1"/>
          <w:sz w:val="22"/>
          <w:szCs w:val="22"/>
          <w:lang w:eastAsia="pl-PL"/>
        </w:rPr>
        <w:t xml:space="preserve"> 41 1020 2472 0000 6202 0018 5801. </w:t>
      </w:r>
    </w:p>
    <w:p w14:paraId="16793ACD" w14:textId="171E5D62" w:rsidR="00784768" w:rsidRPr="008C4A52" w:rsidRDefault="00FA5BE0" w:rsidP="00F46896">
      <w:pPr>
        <w:tabs>
          <w:tab w:val="left" w:pos="480"/>
        </w:tabs>
        <w:ind w:left="510" w:hanging="510"/>
        <w:jc w:val="both"/>
        <w:rPr>
          <w:color w:val="000000" w:themeColor="text1"/>
          <w:sz w:val="22"/>
        </w:rPr>
      </w:pPr>
      <w:r w:rsidRPr="008C4A52">
        <w:rPr>
          <w:b/>
          <w:color w:val="000000" w:themeColor="text1"/>
          <w:sz w:val="22"/>
        </w:rPr>
        <w:t>9</w:t>
      </w:r>
      <w:r w:rsidR="00D51548" w:rsidRPr="008C4A52">
        <w:rPr>
          <w:b/>
          <w:color w:val="000000" w:themeColor="text1"/>
          <w:sz w:val="22"/>
        </w:rPr>
        <w:t>.2</w:t>
      </w:r>
      <w:r w:rsidR="00784768" w:rsidRPr="008C4A52">
        <w:rPr>
          <w:b/>
          <w:color w:val="000000" w:themeColor="text1"/>
          <w:sz w:val="22"/>
        </w:rPr>
        <w:t>.</w:t>
      </w:r>
      <w:r w:rsidR="00F46896" w:rsidRPr="008C4A52">
        <w:rPr>
          <w:b/>
          <w:color w:val="000000" w:themeColor="text1"/>
          <w:sz w:val="22"/>
        </w:rPr>
        <w:tab/>
      </w:r>
      <w:r w:rsidR="00784768" w:rsidRPr="008C4A52">
        <w:rPr>
          <w:color w:val="000000" w:themeColor="text1"/>
          <w:sz w:val="22"/>
        </w:rPr>
        <w:t>Jeżeli Wykonawca, którego oferta została wybrana, uchyla się od zawarcia umowy na warunkach określonych w swojej ofercie, Zamawiający może wybrać ofertę najkorzystniejszą spośród pozostałych złożonych ofert.</w:t>
      </w:r>
    </w:p>
    <w:p w14:paraId="3809FC70" w14:textId="14B8BE07" w:rsidR="00AB67BB" w:rsidRPr="008C4A52" w:rsidRDefault="00FA5BE0" w:rsidP="004C1DE7">
      <w:pPr>
        <w:tabs>
          <w:tab w:val="left" w:pos="480"/>
        </w:tabs>
        <w:ind w:left="510" w:hanging="510"/>
        <w:jc w:val="both"/>
        <w:rPr>
          <w:color w:val="000000" w:themeColor="text1"/>
          <w:sz w:val="22"/>
        </w:rPr>
      </w:pPr>
      <w:r w:rsidRPr="008C4A52">
        <w:rPr>
          <w:b/>
          <w:color w:val="000000" w:themeColor="text1"/>
          <w:sz w:val="22"/>
        </w:rPr>
        <w:t>9</w:t>
      </w:r>
      <w:r w:rsidR="00D51548" w:rsidRPr="008C4A52">
        <w:rPr>
          <w:b/>
          <w:color w:val="000000" w:themeColor="text1"/>
          <w:sz w:val="22"/>
        </w:rPr>
        <w:t>.3</w:t>
      </w:r>
      <w:r w:rsidR="00784768" w:rsidRPr="008C4A52">
        <w:rPr>
          <w:b/>
          <w:color w:val="000000" w:themeColor="text1"/>
          <w:sz w:val="22"/>
        </w:rPr>
        <w:t>.</w:t>
      </w:r>
      <w:r w:rsidR="00F46896" w:rsidRPr="008C4A52">
        <w:rPr>
          <w:b/>
          <w:color w:val="000000" w:themeColor="text1"/>
          <w:sz w:val="22"/>
        </w:rPr>
        <w:tab/>
      </w:r>
      <w:r w:rsidR="00784768" w:rsidRPr="008C4A52">
        <w:rPr>
          <w:color w:val="000000" w:themeColor="text1"/>
          <w:sz w:val="22"/>
        </w:rPr>
        <w:t xml:space="preserve">Zakres świadczenia Wykonawcy wynikający z umowy jest tożsamy z jego zobowiązaniem zawartym w ofercie. </w:t>
      </w:r>
    </w:p>
    <w:p w14:paraId="24858B3A" w14:textId="77777777" w:rsidR="006D71D8" w:rsidRPr="009971F8" w:rsidRDefault="006D71D8" w:rsidP="00F46896">
      <w:pPr>
        <w:tabs>
          <w:tab w:val="left" w:pos="480"/>
        </w:tabs>
        <w:ind w:left="510" w:hanging="510"/>
        <w:jc w:val="both"/>
        <w:rPr>
          <w:color w:val="000000" w:themeColor="text1"/>
          <w:sz w:val="8"/>
          <w:szCs w:val="20"/>
        </w:rPr>
      </w:pPr>
    </w:p>
    <w:p w14:paraId="0CFC3371" w14:textId="77777777" w:rsidR="00950C5B" w:rsidRPr="008C4A52" w:rsidRDefault="00950C5B" w:rsidP="00950C5B">
      <w:pPr>
        <w:widowControl w:val="0"/>
        <w:autoSpaceDE w:val="0"/>
        <w:ind w:left="510" w:hanging="567"/>
        <w:rPr>
          <w:b/>
          <w:color w:val="000000" w:themeColor="text1"/>
          <w:sz w:val="22"/>
          <w:szCs w:val="22"/>
          <w:u w:val="single"/>
        </w:rPr>
      </w:pPr>
      <w:r w:rsidRPr="008C4A52">
        <w:rPr>
          <w:b/>
          <w:color w:val="000000" w:themeColor="text1"/>
          <w:sz w:val="22"/>
          <w:szCs w:val="22"/>
        </w:rPr>
        <w:t>10.</w:t>
      </w:r>
      <w:r w:rsidRPr="008C4A52">
        <w:rPr>
          <w:b/>
          <w:color w:val="000000" w:themeColor="text1"/>
          <w:sz w:val="22"/>
          <w:szCs w:val="22"/>
        </w:rPr>
        <w:tab/>
      </w:r>
      <w:r w:rsidRPr="008C4A52">
        <w:rPr>
          <w:b/>
          <w:color w:val="000000" w:themeColor="text1"/>
          <w:sz w:val="22"/>
          <w:szCs w:val="22"/>
          <w:u w:val="single"/>
        </w:rPr>
        <w:t>Klauzula informacyjna RODO</w:t>
      </w:r>
    </w:p>
    <w:p w14:paraId="424E404E" w14:textId="77777777" w:rsidR="00950C5B" w:rsidRPr="008C4A52" w:rsidRDefault="00950C5B" w:rsidP="00950C5B">
      <w:pPr>
        <w:ind w:left="510"/>
        <w:contextualSpacing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Zgodnie z art. 13 ogólnego rozporządzenia o ochronie danych osobowych z dnia 27 kwietnia 2016 r. (Dz. Urz. UE L 119 z 04.05.2016) informuję, iż: </w:t>
      </w:r>
    </w:p>
    <w:p w14:paraId="4F05CA66" w14:textId="77777777" w:rsidR="00950C5B" w:rsidRPr="008C4A52" w:rsidRDefault="00950C5B" w:rsidP="00950C5B">
      <w:pPr>
        <w:numPr>
          <w:ilvl w:val="0"/>
          <w:numId w:val="33"/>
        </w:numPr>
        <w:suppressAutoHyphens w:val="0"/>
        <w:ind w:left="850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administratorem Pani/Pana danych osobowych jest Przedsiębiorstwo Wodociągów i Kanalizacji Sp. z o.o. z siedzibą w Rybniku przy ul. Pod Lasem 62, wpisane do Rejestru Przedsiębiorców prowadzonego przez Sąd Rejonowy w Gliwicach, X Wydział Gospodarczy Krajowego Rejestru Sądowego pod numerem KRS 0000101637, będące podatnikiem VAT i posiadające numer identyfikacji NIP: 642</w:t>
      </w:r>
      <w:r w:rsidRPr="008C4A52">
        <w:rPr>
          <w:color w:val="000000" w:themeColor="text1"/>
          <w:sz w:val="22"/>
          <w:szCs w:val="22"/>
        </w:rPr>
        <w:noBreakHyphen/>
        <w:t>26</w:t>
      </w:r>
      <w:r w:rsidRPr="008C4A52">
        <w:rPr>
          <w:color w:val="000000" w:themeColor="text1"/>
          <w:sz w:val="22"/>
          <w:szCs w:val="22"/>
        </w:rPr>
        <w:noBreakHyphen/>
        <w:t>64</w:t>
      </w:r>
      <w:r w:rsidRPr="008C4A52">
        <w:rPr>
          <w:color w:val="000000" w:themeColor="text1"/>
          <w:sz w:val="22"/>
          <w:szCs w:val="22"/>
        </w:rPr>
        <w:noBreakHyphen/>
        <w:t>990.</w:t>
      </w:r>
    </w:p>
    <w:p w14:paraId="2C3291A2" w14:textId="77777777" w:rsidR="00950C5B" w:rsidRPr="008C4A52" w:rsidRDefault="00950C5B" w:rsidP="00950C5B">
      <w:pPr>
        <w:numPr>
          <w:ilvl w:val="0"/>
          <w:numId w:val="33"/>
        </w:numPr>
        <w:suppressAutoHyphens w:val="0"/>
        <w:ind w:left="850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kontakt z Inspektorem Ochrony Danych: </w:t>
      </w:r>
    </w:p>
    <w:p w14:paraId="2B09C0E1" w14:textId="052B65E7" w:rsidR="00950C5B" w:rsidRPr="00080E7E" w:rsidRDefault="00950C5B" w:rsidP="00950C5B">
      <w:pPr>
        <w:ind w:left="850"/>
        <w:contextualSpacing/>
        <w:rPr>
          <w:color w:val="000000" w:themeColor="text1"/>
          <w:sz w:val="22"/>
          <w:szCs w:val="22"/>
          <w:lang w:val="de-DE"/>
        </w:rPr>
      </w:pPr>
      <w:r w:rsidRPr="00080E7E">
        <w:rPr>
          <w:color w:val="000000" w:themeColor="text1"/>
          <w:sz w:val="22"/>
          <w:szCs w:val="22"/>
          <w:lang w:val="de-DE"/>
        </w:rPr>
        <w:t>telefon: (0-32) 43 28 089</w:t>
      </w:r>
    </w:p>
    <w:p w14:paraId="30394717" w14:textId="77777777" w:rsidR="00950C5B" w:rsidRPr="00080E7E" w:rsidRDefault="00950C5B" w:rsidP="00950C5B">
      <w:pPr>
        <w:ind w:left="850"/>
        <w:contextualSpacing/>
        <w:rPr>
          <w:color w:val="000000" w:themeColor="text1"/>
          <w:sz w:val="22"/>
          <w:szCs w:val="22"/>
          <w:lang w:val="de-DE"/>
        </w:rPr>
      </w:pPr>
      <w:r w:rsidRPr="00080E7E">
        <w:rPr>
          <w:color w:val="000000" w:themeColor="text1"/>
          <w:sz w:val="22"/>
          <w:szCs w:val="22"/>
          <w:lang w:val="de-DE"/>
        </w:rPr>
        <w:t xml:space="preserve">e-mail: </w:t>
      </w:r>
      <w:hyperlink r:id="rId9" w:history="1">
        <w:r w:rsidRPr="00080E7E">
          <w:rPr>
            <w:color w:val="000000" w:themeColor="text1"/>
            <w:sz w:val="22"/>
            <w:szCs w:val="22"/>
            <w:u w:val="single"/>
            <w:lang w:val="de-DE"/>
          </w:rPr>
          <w:t>iod@pwik-rybnik.pl</w:t>
        </w:r>
      </w:hyperlink>
      <w:r w:rsidRPr="00080E7E">
        <w:rPr>
          <w:color w:val="000000" w:themeColor="text1"/>
          <w:sz w:val="22"/>
          <w:szCs w:val="22"/>
          <w:lang w:val="de-DE"/>
        </w:rPr>
        <w:t xml:space="preserve"> </w:t>
      </w:r>
    </w:p>
    <w:p w14:paraId="2068FE8C" w14:textId="77777777" w:rsidR="00950C5B" w:rsidRPr="008C4A52" w:rsidRDefault="00950C5B" w:rsidP="00950C5B">
      <w:pPr>
        <w:numPr>
          <w:ilvl w:val="0"/>
          <w:numId w:val="33"/>
        </w:numPr>
        <w:suppressAutoHyphens w:val="0"/>
        <w:ind w:left="850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Pani/Pana dane osobowe przetwarzane będą przetwarzane  w celu związanym z niniejszym postępowaniem oraz w celu zawarcia umowy na podstawie Art. 6 ust. 1 lit. b ogólnego rozporządzenia o ochronie danych osobowych z dnia 27 kwietnia 2016 r.</w:t>
      </w:r>
    </w:p>
    <w:p w14:paraId="76F9F562" w14:textId="7F4508C6" w:rsidR="00950C5B" w:rsidRPr="008C4A52" w:rsidRDefault="00950C5B" w:rsidP="00950C5B">
      <w:pPr>
        <w:numPr>
          <w:ilvl w:val="0"/>
          <w:numId w:val="33"/>
        </w:numPr>
        <w:suppressAutoHyphens w:val="0"/>
        <w:ind w:left="850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odbiorcami Pani/Pana danych osobowych będą osoby mające dostęp do dokumentacji przetargowej oraz osoby uczestniczące w realizacji umowy.</w:t>
      </w:r>
    </w:p>
    <w:p w14:paraId="6E47971A" w14:textId="77777777" w:rsidR="00950C5B" w:rsidRPr="008C4A52" w:rsidRDefault="00950C5B" w:rsidP="00950C5B">
      <w:pPr>
        <w:numPr>
          <w:ilvl w:val="0"/>
          <w:numId w:val="33"/>
        </w:numPr>
        <w:suppressAutoHyphens w:val="0"/>
        <w:ind w:left="850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Pani/Pana dane osobowe przechowywane będą przez okres 6 lat lub dane przetwarzane są do momentu ustania przetwarzania w celach planowania biznesowego (w oparciu o uzasadniony interes realizowany przez administratora).</w:t>
      </w:r>
    </w:p>
    <w:p w14:paraId="4B7CACDE" w14:textId="77777777" w:rsidR="00950C5B" w:rsidRPr="008C4A52" w:rsidRDefault="00950C5B" w:rsidP="00950C5B">
      <w:pPr>
        <w:numPr>
          <w:ilvl w:val="0"/>
          <w:numId w:val="33"/>
        </w:numPr>
        <w:suppressAutoHyphens w:val="0"/>
        <w:ind w:left="850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posiada Pani/Pan prawo do żądania od administratora dostępu do danych osobowych, ich sprostowania, usunięcia lub ograniczenia przetwarzania.</w:t>
      </w:r>
    </w:p>
    <w:p w14:paraId="09009432" w14:textId="77777777" w:rsidR="00950C5B" w:rsidRPr="008C4A52" w:rsidRDefault="00950C5B" w:rsidP="00950C5B">
      <w:pPr>
        <w:numPr>
          <w:ilvl w:val="0"/>
          <w:numId w:val="33"/>
        </w:numPr>
        <w:suppressAutoHyphens w:val="0"/>
        <w:ind w:left="850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PWiK Sp. z o.o. zapewnia Pani/Panu wypełnienie wszystkich praw osób fizycznych wynikających z RODO, w szczególności z prawa dostępu, sprostowania oraz usunięcia danych, ograniczenia ich przetwarzania, prawo do ich przenoszenia, niepodlegania zautomatyzowanemu podejmowaniu decyzji, w tym profilowaniu, a także prawo do wyrażenia sprzeciwu wobec przetwarzania danych osobowych.</w:t>
      </w:r>
    </w:p>
    <w:p w14:paraId="764209F1" w14:textId="77777777" w:rsidR="00950C5B" w:rsidRPr="008C4A52" w:rsidRDefault="00950C5B" w:rsidP="00950C5B">
      <w:pPr>
        <w:numPr>
          <w:ilvl w:val="0"/>
          <w:numId w:val="33"/>
        </w:numPr>
        <w:suppressAutoHyphens w:val="0"/>
        <w:ind w:left="850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w związku z przetwarzaniem danych osobowych, ma Pani/ Pan prawo wnieść skargę do organu nadzorczego właściwego w sprawach ochrony danych osobowych.</w:t>
      </w:r>
    </w:p>
    <w:p w14:paraId="5E846333" w14:textId="77777777" w:rsidR="00950C5B" w:rsidRPr="008C4A52" w:rsidRDefault="00950C5B" w:rsidP="00950C5B">
      <w:pPr>
        <w:numPr>
          <w:ilvl w:val="0"/>
          <w:numId w:val="33"/>
        </w:numPr>
        <w:suppressAutoHyphens w:val="0"/>
        <w:ind w:left="850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podanie danych osobowych jest dobrowolne, jednakże odmowa podania danych będzie skutkować odmową udziału w postępowaniu.</w:t>
      </w:r>
    </w:p>
    <w:p w14:paraId="17DE9716" w14:textId="77777777" w:rsidR="00950C5B" w:rsidRPr="009971F8" w:rsidRDefault="00950C5B" w:rsidP="00950C5B">
      <w:pPr>
        <w:rPr>
          <w:b/>
          <w:color w:val="000000" w:themeColor="text1"/>
          <w:sz w:val="10"/>
          <w:szCs w:val="22"/>
          <w:u w:val="single"/>
        </w:rPr>
      </w:pPr>
    </w:p>
    <w:p w14:paraId="5156EE9F" w14:textId="77777777" w:rsidR="00950C5B" w:rsidRPr="008C4A52" w:rsidRDefault="00950C5B" w:rsidP="00950C5B">
      <w:pPr>
        <w:ind w:left="510" w:hanging="567"/>
        <w:rPr>
          <w:b/>
          <w:color w:val="000000" w:themeColor="text1"/>
          <w:sz w:val="22"/>
          <w:szCs w:val="22"/>
          <w:u w:val="single"/>
        </w:rPr>
      </w:pPr>
      <w:r w:rsidRPr="008C4A52">
        <w:rPr>
          <w:b/>
          <w:color w:val="000000" w:themeColor="text1"/>
          <w:sz w:val="22"/>
          <w:szCs w:val="22"/>
        </w:rPr>
        <w:t>11.</w:t>
      </w:r>
      <w:r w:rsidRPr="008C4A52">
        <w:rPr>
          <w:b/>
          <w:color w:val="000000" w:themeColor="text1"/>
          <w:sz w:val="22"/>
          <w:szCs w:val="22"/>
        </w:rPr>
        <w:tab/>
      </w:r>
      <w:r w:rsidRPr="008C4A52">
        <w:rPr>
          <w:b/>
          <w:color w:val="000000" w:themeColor="text1"/>
          <w:sz w:val="22"/>
          <w:szCs w:val="22"/>
          <w:u w:val="single"/>
        </w:rPr>
        <w:t xml:space="preserve">Klauzula wyłączająca stosowanie ustrukturyzowanych faktur elektronicznych </w:t>
      </w:r>
    </w:p>
    <w:p w14:paraId="0F0D3C7B" w14:textId="1A7AB823" w:rsidR="00950C5B" w:rsidRPr="008C4A52" w:rsidRDefault="00950C5B" w:rsidP="00950C5B">
      <w:pPr>
        <w:widowControl w:val="0"/>
        <w:autoSpaceDE w:val="0"/>
        <w:ind w:left="51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Na podstawie art. 4 ust. 3 ustawy z dnia 9 listopada 2018 r. o elektronicznym fakturowaniu </w:t>
      </w:r>
      <w:r w:rsidRPr="008C4A52">
        <w:rPr>
          <w:color w:val="000000" w:themeColor="text1"/>
          <w:sz w:val="22"/>
          <w:szCs w:val="22"/>
        </w:rPr>
        <w:lastRenderedPageBreak/>
        <w:t xml:space="preserve">w zamówieniach publicznych, koncesjach na roboty budowlane lub usługi oraz partnerstwie publiczno-prywatnym (Dz. U. z 2020 r., poz. 1666 t.j. z późn. zm.) Zamawiający wyłącza stosowanie ustrukturyzowanych faktur elektronicznych, określonych w/w ustawą. </w:t>
      </w:r>
    </w:p>
    <w:p w14:paraId="51DCC8AF" w14:textId="696C4FAC" w:rsidR="00F37624" w:rsidRPr="008C4A52" w:rsidRDefault="00F37624" w:rsidP="004C1DE7">
      <w:pPr>
        <w:pStyle w:val="Standard"/>
        <w:widowControl w:val="0"/>
        <w:suppressAutoHyphens/>
        <w:autoSpaceDN/>
        <w:adjustRightInd/>
        <w:ind w:left="510" w:hanging="510"/>
        <w:rPr>
          <w:color w:val="000000" w:themeColor="text1"/>
          <w:sz w:val="20"/>
          <w:szCs w:val="20"/>
        </w:rPr>
      </w:pPr>
    </w:p>
    <w:p w14:paraId="1E0BD26B" w14:textId="77777777" w:rsidR="00784768" w:rsidRPr="008C4A52" w:rsidRDefault="00784768" w:rsidP="00784768">
      <w:pPr>
        <w:tabs>
          <w:tab w:val="left" w:pos="3888"/>
        </w:tabs>
        <w:ind w:left="426" w:hanging="426"/>
        <w:jc w:val="both"/>
        <w:rPr>
          <w:color w:val="000000" w:themeColor="text1"/>
          <w:sz w:val="22"/>
          <w:szCs w:val="22"/>
        </w:rPr>
      </w:pPr>
    </w:p>
    <w:p w14:paraId="1605AC20" w14:textId="179CF5B3" w:rsidR="00F46896" w:rsidRPr="008C4A52" w:rsidRDefault="00F66284" w:rsidP="00747996">
      <w:pPr>
        <w:jc w:val="both"/>
        <w:rPr>
          <w:color w:val="000000" w:themeColor="text1"/>
          <w:sz w:val="22"/>
          <w:szCs w:val="22"/>
        </w:rPr>
      </w:pPr>
      <w:r w:rsidRPr="008B1B89">
        <w:rPr>
          <w:sz w:val="22"/>
          <w:szCs w:val="22"/>
        </w:rPr>
        <w:t xml:space="preserve">Rybnik, dnia </w:t>
      </w:r>
      <w:r w:rsidR="002D1DC0" w:rsidRPr="008B1B89">
        <w:rPr>
          <w:sz w:val="22"/>
          <w:szCs w:val="22"/>
        </w:rPr>
        <w:t>23</w:t>
      </w:r>
      <w:r w:rsidR="00253AEB" w:rsidRPr="008B1B89">
        <w:rPr>
          <w:sz w:val="22"/>
          <w:szCs w:val="22"/>
        </w:rPr>
        <w:t>.</w:t>
      </w:r>
      <w:r w:rsidR="002D1DC0" w:rsidRPr="008B1B89">
        <w:rPr>
          <w:sz w:val="22"/>
          <w:szCs w:val="22"/>
        </w:rPr>
        <w:t>12</w:t>
      </w:r>
      <w:r w:rsidR="00253AEB" w:rsidRPr="008B1B89">
        <w:rPr>
          <w:sz w:val="22"/>
          <w:szCs w:val="22"/>
        </w:rPr>
        <w:t>.</w:t>
      </w:r>
      <w:r w:rsidR="002D1DC0" w:rsidRPr="008B1B89">
        <w:rPr>
          <w:sz w:val="22"/>
          <w:szCs w:val="22"/>
        </w:rPr>
        <w:t>2024</w:t>
      </w:r>
      <w:r w:rsidR="00080E7E" w:rsidRPr="008B1B89">
        <w:rPr>
          <w:sz w:val="22"/>
          <w:szCs w:val="22"/>
        </w:rPr>
        <w:t xml:space="preserve"> r.</w:t>
      </w:r>
      <w:r w:rsidR="00F46896" w:rsidRPr="008C4A52">
        <w:rPr>
          <w:color w:val="000000" w:themeColor="text1"/>
          <w:sz w:val="22"/>
          <w:szCs w:val="22"/>
        </w:rPr>
        <w:br w:type="page"/>
      </w:r>
    </w:p>
    <w:p w14:paraId="313DE279" w14:textId="0BD23249" w:rsidR="00784768" w:rsidRPr="008C4A52" w:rsidRDefault="00784768" w:rsidP="00950150">
      <w:pPr>
        <w:pStyle w:val="Tytu"/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C4A52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WZÓR UMOWY</w:t>
      </w:r>
    </w:p>
    <w:p w14:paraId="2E260A8F" w14:textId="77777777" w:rsidR="00784768" w:rsidRPr="008C4A52" w:rsidRDefault="00784768" w:rsidP="00784768">
      <w:pPr>
        <w:pStyle w:val="Podtytu"/>
        <w:spacing w:before="0" w:after="0"/>
        <w:rPr>
          <w:i w:val="0"/>
          <w:color w:val="000000" w:themeColor="text1"/>
          <w:sz w:val="22"/>
          <w:szCs w:val="22"/>
        </w:rPr>
      </w:pPr>
    </w:p>
    <w:p w14:paraId="046FD82F" w14:textId="3BDF604F" w:rsidR="00784768" w:rsidRPr="008C4A52" w:rsidRDefault="00784768" w:rsidP="00784768">
      <w:pPr>
        <w:jc w:val="both"/>
        <w:rPr>
          <w:color w:val="000000" w:themeColor="text1"/>
          <w:sz w:val="22"/>
          <w:szCs w:val="22"/>
        </w:rPr>
      </w:pPr>
      <w:r w:rsidRPr="00874D94">
        <w:rPr>
          <w:sz w:val="22"/>
          <w:szCs w:val="22"/>
        </w:rPr>
        <w:t>Umowa zawarta w Rybniku dnia …</w:t>
      </w:r>
      <w:r w:rsidR="00C020AB" w:rsidRPr="00874D94">
        <w:rPr>
          <w:sz w:val="22"/>
          <w:szCs w:val="22"/>
        </w:rPr>
        <w:t>……</w:t>
      </w:r>
      <w:r w:rsidR="00080E7E" w:rsidRPr="00874D94">
        <w:rPr>
          <w:sz w:val="22"/>
          <w:szCs w:val="22"/>
        </w:rPr>
        <w:t>…</w:t>
      </w:r>
      <w:r w:rsidR="00C020AB" w:rsidRPr="00874D94">
        <w:rPr>
          <w:sz w:val="22"/>
          <w:szCs w:val="22"/>
        </w:rPr>
        <w:t> </w:t>
      </w:r>
      <w:r w:rsidR="00080E7E" w:rsidRPr="00874D94">
        <w:rPr>
          <w:sz w:val="22"/>
          <w:szCs w:val="22"/>
        </w:rPr>
        <w:t>202</w:t>
      </w:r>
      <w:r w:rsidR="00874D94" w:rsidRPr="00874D94">
        <w:rPr>
          <w:sz w:val="22"/>
          <w:szCs w:val="22"/>
        </w:rPr>
        <w:t>5</w:t>
      </w:r>
      <w:r w:rsidR="00C020AB" w:rsidRPr="00874D94">
        <w:rPr>
          <w:sz w:val="22"/>
          <w:szCs w:val="22"/>
        </w:rPr>
        <w:t> </w:t>
      </w:r>
      <w:r w:rsidR="00C020AB" w:rsidRPr="008C4A52">
        <w:rPr>
          <w:color w:val="000000" w:themeColor="text1"/>
          <w:sz w:val="22"/>
          <w:szCs w:val="22"/>
        </w:rPr>
        <w:t>r.</w:t>
      </w:r>
      <w:r w:rsidRPr="008C4A52">
        <w:rPr>
          <w:color w:val="000000" w:themeColor="text1"/>
          <w:sz w:val="22"/>
          <w:szCs w:val="22"/>
        </w:rPr>
        <w:t xml:space="preserve"> pomiędzy:</w:t>
      </w:r>
      <w:r w:rsidR="00703614" w:rsidRPr="008C4A52">
        <w:rPr>
          <w:color w:val="000000" w:themeColor="text1"/>
          <w:sz w:val="22"/>
          <w:szCs w:val="22"/>
        </w:rPr>
        <w:t xml:space="preserve"> </w:t>
      </w:r>
      <w:r w:rsidRPr="008C4A52">
        <w:rPr>
          <w:color w:val="000000" w:themeColor="text1"/>
          <w:sz w:val="22"/>
          <w:szCs w:val="22"/>
        </w:rPr>
        <w:t xml:space="preserve">Zamawiającym, tj. </w:t>
      </w:r>
      <w:r w:rsidRPr="008C4A52">
        <w:rPr>
          <w:b/>
          <w:color w:val="000000" w:themeColor="text1"/>
          <w:sz w:val="22"/>
          <w:szCs w:val="22"/>
        </w:rPr>
        <w:t>Przedsiębiorstwem Wodociągów i Kanalizacji Sp. z o.o.</w:t>
      </w:r>
      <w:r w:rsidRPr="008C4A52">
        <w:rPr>
          <w:color w:val="000000" w:themeColor="text1"/>
          <w:sz w:val="22"/>
          <w:szCs w:val="22"/>
        </w:rPr>
        <w:t xml:space="preserve"> z siedzibą w Rybniku przy ul. Pod Lasem 62</w:t>
      </w:r>
      <w:r w:rsidR="00313F0D" w:rsidRPr="008C4A52">
        <w:rPr>
          <w:color w:val="000000" w:themeColor="text1"/>
          <w:sz w:val="22"/>
          <w:szCs w:val="22"/>
        </w:rPr>
        <w:t>,</w:t>
      </w:r>
      <w:r w:rsidRPr="008C4A52">
        <w:rPr>
          <w:color w:val="000000" w:themeColor="text1"/>
          <w:sz w:val="22"/>
          <w:szCs w:val="22"/>
        </w:rPr>
        <w:t xml:space="preserve"> wpisanym do Rejestru Przedsiębiorców prowadzonego przez Sąd Rejonow</w:t>
      </w:r>
      <w:r w:rsidR="00703614" w:rsidRPr="008C4A52">
        <w:rPr>
          <w:color w:val="000000" w:themeColor="text1"/>
          <w:sz w:val="22"/>
          <w:szCs w:val="22"/>
        </w:rPr>
        <w:t xml:space="preserve">y </w:t>
      </w:r>
      <w:r w:rsidRPr="008C4A52">
        <w:rPr>
          <w:color w:val="000000" w:themeColor="text1"/>
          <w:sz w:val="22"/>
          <w:szCs w:val="22"/>
        </w:rPr>
        <w:t>w  Gliwicach</w:t>
      </w:r>
      <w:r w:rsidR="00313F0D" w:rsidRPr="008C4A52">
        <w:rPr>
          <w:color w:val="000000" w:themeColor="text1"/>
          <w:sz w:val="22"/>
          <w:szCs w:val="22"/>
        </w:rPr>
        <w:t>,</w:t>
      </w:r>
      <w:r w:rsidRPr="008C4A52">
        <w:rPr>
          <w:color w:val="000000" w:themeColor="text1"/>
          <w:sz w:val="22"/>
          <w:szCs w:val="22"/>
        </w:rPr>
        <w:t xml:space="preserve"> X Wydział Gospodarczy Krajowego Rejestru Sądowego pod numerem KRS 0000101637, posiadającym numer identyfikacyjny NIP 642-26-64-990 oraz kapitał zakładowy w wysokości</w:t>
      </w:r>
      <w:r w:rsidR="00313F0D" w:rsidRPr="007A3541">
        <w:rPr>
          <w:sz w:val="22"/>
          <w:szCs w:val="22"/>
        </w:rPr>
        <w:t>:</w:t>
      </w:r>
      <w:r w:rsidRPr="007A3541">
        <w:rPr>
          <w:sz w:val="22"/>
          <w:szCs w:val="22"/>
        </w:rPr>
        <w:t xml:space="preserve"> </w:t>
      </w:r>
      <w:r w:rsidR="001A30D2" w:rsidRPr="007A3541">
        <w:rPr>
          <w:sz w:val="22"/>
          <w:szCs w:val="22"/>
        </w:rPr>
        <w:t>564</w:t>
      </w:r>
      <w:r w:rsidR="002544A6" w:rsidRPr="007A3541">
        <w:rPr>
          <w:sz w:val="22"/>
          <w:szCs w:val="22"/>
        </w:rPr>
        <w:t>.850</w:t>
      </w:r>
      <w:r w:rsidRPr="008C4A52">
        <w:rPr>
          <w:color w:val="000000" w:themeColor="text1"/>
          <w:sz w:val="22"/>
          <w:szCs w:val="22"/>
        </w:rPr>
        <w:t>.500,00 zł, reprezentowanym przez:</w:t>
      </w:r>
    </w:p>
    <w:p w14:paraId="610280A7" w14:textId="5E3977FB" w:rsidR="00967CFF" w:rsidRPr="008C4A52" w:rsidRDefault="00967CFF" w:rsidP="00967CFF">
      <w:pPr>
        <w:numPr>
          <w:ilvl w:val="0"/>
          <w:numId w:val="6"/>
        </w:numPr>
        <w:spacing w:before="120"/>
        <w:ind w:left="794" w:hanging="284"/>
        <w:jc w:val="both"/>
        <w:rPr>
          <w:color w:val="000000" w:themeColor="text1"/>
          <w:kern w:val="0"/>
          <w:sz w:val="22"/>
          <w:szCs w:val="22"/>
        </w:rPr>
      </w:pPr>
      <w:r w:rsidRPr="008C4A52">
        <w:rPr>
          <w:color w:val="000000" w:themeColor="text1"/>
          <w:kern w:val="0"/>
          <w:sz w:val="22"/>
          <w:szCs w:val="22"/>
        </w:rPr>
        <w:t xml:space="preserve"> ……………………………………</w:t>
      </w:r>
    </w:p>
    <w:p w14:paraId="7CBB1888" w14:textId="5F8A7864" w:rsidR="00967CFF" w:rsidRPr="008C4A52" w:rsidRDefault="00967CFF" w:rsidP="00967CFF">
      <w:pPr>
        <w:numPr>
          <w:ilvl w:val="0"/>
          <w:numId w:val="6"/>
        </w:numPr>
        <w:spacing w:before="120"/>
        <w:ind w:left="794" w:hanging="284"/>
        <w:jc w:val="both"/>
        <w:rPr>
          <w:color w:val="000000" w:themeColor="text1"/>
          <w:kern w:val="0"/>
          <w:sz w:val="22"/>
          <w:szCs w:val="22"/>
        </w:rPr>
      </w:pPr>
      <w:r w:rsidRPr="008C4A52">
        <w:rPr>
          <w:color w:val="000000" w:themeColor="text1"/>
          <w:kern w:val="0"/>
          <w:sz w:val="22"/>
          <w:szCs w:val="22"/>
        </w:rPr>
        <w:t xml:space="preserve"> ……………………………………</w:t>
      </w:r>
    </w:p>
    <w:p w14:paraId="641451FF" w14:textId="77777777" w:rsidR="00784768" w:rsidRPr="008C4A52" w:rsidRDefault="00784768" w:rsidP="00784768">
      <w:pPr>
        <w:jc w:val="both"/>
        <w:rPr>
          <w:color w:val="000000" w:themeColor="text1"/>
          <w:sz w:val="22"/>
          <w:szCs w:val="22"/>
        </w:rPr>
      </w:pPr>
    </w:p>
    <w:p w14:paraId="7A9A98AC" w14:textId="06DE44E0" w:rsidR="00784768" w:rsidRPr="008C4A52" w:rsidRDefault="00784768" w:rsidP="00784768">
      <w:pPr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a Wykonawcą tj. ..........</w:t>
      </w:r>
      <w:r w:rsidR="00967CFF" w:rsidRPr="008C4A52">
        <w:rPr>
          <w:color w:val="000000" w:themeColor="text1"/>
          <w:sz w:val="22"/>
          <w:szCs w:val="22"/>
        </w:rPr>
        <w:t>...................</w:t>
      </w:r>
      <w:r w:rsidRPr="008C4A52">
        <w:rPr>
          <w:color w:val="000000" w:themeColor="text1"/>
          <w:sz w:val="22"/>
          <w:szCs w:val="22"/>
        </w:rPr>
        <w:t>...............................................................................................</w:t>
      </w:r>
      <w:r w:rsidR="00967CFF" w:rsidRPr="008C4A52">
        <w:rPr>
          <w:color w:val="000000" w:themeColor="text1"/>
          <w:sz w:val="22"/>
          <w:szCs w:val="22"/>
        </w:rPr>
        <w:t>.</w:t>
      </w:r>
      <w:r w:rsidRPr="008C4A52">
        <w:rPr>
          <w:color w:val="000000" w:themeColor="text1"/>
          <w:sz w:val="22"/>
          <w:szCs w:val="22"/>
        </w:rPr>
        <w:t>............</w:t>
      </w:r>
    </w:p>
    <w:p w14:paraId="42DA4B56" w14:textId="40596ABD" w:rsidR="005D10C3" w:rsidRPr="008C4A52" w:rsidRDefault="005D10C3" w:rsidP="005D10C3">
      <w:pPr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2FF4E1" w14:textId="77777777" w:rsidR="005D10C3" w:rsidRPr="008C4A52" w:rsidRDefault="005D10C3" w:rsidP="005D10C3">
      <w:pPr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188A223" w14:textId="718081AA" w:rsidR="00784768" w:rsidRPr="008C4A52" w:rsidRDefault="00784768" w:rsidP="00784768">
      <w:pPr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reprezentowanym przez: </w:t>
      </w:r>
    </w:p>
    <w:p w14:paraId="6FB8C224" w14:textId="4233AEA6" w:rsidR="00967CFF" w:rsidRPr="008C4A52" w:rsidRDefault="00967CFF" w:rsidP="00967CFF">
      <w:pPr>
        <w:numPr>
          <w:ilvl w:val="0"/>
          <w:numId w:val="25"/>
        </w:numPr>
        <w:spacing w:before="120"/>
        <w:ind w:left="794" w:hanging="284"/>
        <w:jc w:val="both"/>
        <w:rPr>
          <w:color w:val="000000" w:themeColor="text1"/>
          <w:kern w:val="0"/>
          <w:sz w:val="22"/>
          <w:szCs w:val="22"/>
        </w:rPr>
      </w:pPr>
      <w:r w:rsidRPr="008C4A52">
        <w:rPr>
          <w:color w:val="000000" w:themeColor="text1"/>
          <w:kern w:val="0"/>
          <w:sz w:val="22"/>
          <w:szCs w:val="22"/>
        </w:rPr>
        <w:t xml:space="preserve"> ……………………………………</w:t>
      </w:r>
    </w:p>
    <w:p w14:paraId="1DFCC38F" w14:textId="77777777" w:rsidR="00967CFF" w:rsidRPr="008C4A52" w:rsidRDefault="00967CFF" w:rsidP="00967CFF">
      <w:pPr>
        <w:numPr>
          <w:ilvl w:val="0"/>
          <w:numId w:val="25"/>
        </w:numPr>
        <w:spacing w:before="120"/>
        <w:ind w:left="794" w:hanging="284"/>
        <w:jc w:val="both"/>
        <w:rPr>
          <w:color w:val="000000" w:themeColor="text1"/>
          <w:kern w:val="0"/>
          <w:sz w:val="22"/>
          <w:szCs w:val="22"/>
        </w:rPr>
      </w:pPr>
      <w:r w:rsidRPr="008C4A52">
        <w:rPr>
          <w:color w:val="000000" w:themeColor="text1"/>
          <w:kern w:val="0"/>
          <w:sz w:val="22"/>
          <w:szCs w:val="22"/>
        </w:rPr>
        <w:t xml:space="preserve"> ……………………………………</w:t>
      </w:r>
    </w:p>
    <w:p w14:paraId="4F4B36EB" w14:textId="77777777" w:rsidR="00784768" w:rsidRPr="008C4A52" w:rsidRDefault="00784768" w:rsidP="00784768">
      <w:pPr>
        <w:jc w:val="both"/>
        <w:rPr>
          <w:color w:val="000000" w:themeColor="text1"/>
          <w:sz w:val="22"/>
          <w:szCs w:val="22"/>
        </w:rPr>
      </w:pPr>
    </w:p>
    <w:p w14:paraId="1386A6BF" w14:textId="77777777" w:rsidR="00784768" w:rsidRPr="008C4A52" w:rsidRDefault="00784768" w:rsidP="00784768">
      <w:pPr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razem zwane dalej Stronami</w:t>
      </w:r>
    </w:p>
    <w:p w14:paraId="2FB7AAE7" w14:textId="77777777" w:rsidR="00784768" w:rsidRPr="008C4A52" w:rsidRDefault="00784768" w:rsidP="00784768">
      <w:pPr>
        <w:jc w:val="both"/>
        <w:rPr>
          <w:color w:val="000000" w:themeColor="text1"/>
          <w:sz w:val="22"/>
          <w:szCs w:val="22"/>
        </w:rPr>
      </w:pPr>
    </w:p>
    <w:p w14:paraId="34243EA1" w14:textId="0F278D16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1.1.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Na podstawie przeprowadzonego postępowania przet</w:t>
      </w:r>
      <w:r w:rsidR="002041B2" w:rsidRPr="008C4A52">
        <w:rPr>
          <w:color w:val="000000" w:themeColor="text1"/>
          <w:sz w:val="22"/>
          <w:szCs w:val="22"/>
        </w:rPr>
        <w:t>argowego, specy</w:t>
      </w:r>
      <w:r w:rsidR="00833DD1" w:rsidRPr="008C4A52">
        <w:rPr>
          <w:color w:val="000000" w:themeColor="text1"/>
          <w:sz w:val="22"/>
          <w:szCs w:val="22"/>
        </w:rPr>
        <w:t xml:space="preserve">fikacji z </w:t>
      </w:r>
      <w:r w:rsidR="00833DD1" w:rsidRPr="008B1B89">
        <w:rPr>
          <w:sz w:val="22"/>
          <w:szCs w:val="22"/>
        </w:rPr>
        <w:t xml:space="preserve">dnia </w:t>
      </w:r>
      <w:r w:rsidR="001A30D2" w:rsidRPr="008B1B89">
        <w:rPr>
          <w:sz w:val="22"/>
          <w:szCs w:val="22"/>
        </w:rPr>
        <w:t>23</w:t>
      </w:r>
      <w:r w:rsidR="005A638D" w:rsidRPr="008B1B89">
        <w:rPr>
          <w:sz w:val="22"/>
          <w:szCs w:val="22"/>
        </w:rPr>
        <w:t>.</w:t>
      </w:r>
      <w:r w:rsidR="001A30D2" w:rsidRPr="008B1B89">
        <w:rPr>
          <w:sz w:val="22"/>
          <w:szCs w:val="22"/>
        </w:rPr>
        <w:t>12</w:t>
      </w:r>
      <w:r w:rsidR="005A638D" w:rsidRPr="008B1B89">
        <w:rPr>
          <w:sz w:val="22"/>
          <w:szCs w:val="22"/>
        </w:rPr>
        <w:t>.</w:t>
      </w:r>
      <w:r w:rsidR="001A30D2" w:rsidRPr="008B1B89">
        <w:rPr>
          <w:sz w:val="22"/>
          <w:szCs w:val="22"/>
        </w:rPr>
        <w:t>2024</w:t>
      </w:r>
      <w:r w:rsidR="00080E7E" w:rsidRPr="008B1B89">
        <w:rPr>
          <w:sz w:val="22"/>
          <w:szCs w:val="22"/>
        </w:rPr>
        <w:t xml:space="preserve"> </w:t>
      </w:r>
      <w:r w:rsidR="00080E7E" w:rsidRPr="00874D94">
        <w:rPr>
          <w:sz w:val="22"/>
          <w:szCs w:val="22"/>
        </w:rPr>
        <w:t>r.</w:t>
      </w:r>
      <w:r w:rsidR="00703614" w:rsidRPr="00874D94">
        <w:rPr>
          <w:sz w:val="22"/>
          <w:szCs w:val="22"/>
        </w:rPr>
        <w:t xml:space="preserve"> </w:t>
      </w:r>
      <w:r w:rsidR="00DD6233" w:rsidRPr="008C4A52">
        <w:rPr>
          <w:color w:val="000000" w:themeColor="text1"/>
          <w:sz w:val="22"/>
          <w:szCs w:val="22"/>
        </w:rPr>
        <w:t>oraz złożonej oferty z dnia …………. 202</w:t>
      </w:r>
      <w:r w:rsidR="00874D94">
        <w:rPr>
          <w:color w:val="000000" w:themeColor="text1"/>
          <w:sz w:val="22"/>
          <w:szCs w:val="22"/>
        </w:rPr>
        <w:t>5</w:t>
      </w:r>
      <w:r w:rsidR="005C47F0" w:rsidRPr="008C4A52">
        <w:rPr>
          <w:color w:val="000000" w:themeColor="text1"/>
          <w:sz w:val="22"/>
          <w:szCs w:val="22"/>
        </w:rPr>
        <w:t xml:space="preserve"> </w:t>
      </w:r>
      <w:r w:rsidR="002231B4" w:rsidRPr="008C4A52">
        <w:rPr>
          <w:color w:val="000000" w:themeColor="text1"/>
          <w:sz w:val="22"/>
          <w:szCs w:val="22"/>
        </w:rPr>
        <w:t xml:space="preserve">r. </w:t>
      </w:r>
      <w:r w:rsidRPr="008C4A52">
        <w:rPr>
          <w:color w:val="000000" w:themeColor="text1"/>
          <w:sz w:val="22"/>
          <w:szCs w:val="22"/>
        </w:rPr>
        <w:t>Zamawiający zleca, a</w:t>
      </w:r>
      <w:r w:rsidR="00D5584E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 xml:space="preserve">Wykonawca zobowiązuje się do </w:t>
      </w:r>
      <w:r w:rsidR="00812A8A" w:rsidRPr="008C4A52">
        <w:rPr>
          <w:color w:val="000000" w:themeColor="text1"/>
          <w:sz w:val="22"/>
          <w:szCs w:val="22"/>
        </w:rPr>
        <w:t>przeprowadzenia</w:t>
      </w:r>
      <w:r w:rsidR="00EF12F5" w:rsidRPr="008C4A52">
        <w:rPr>
          <w:color w:val="000000" w:themeColor="text1"/>
          <w:sz w:val="22"/>
          <w:szCs w:val="22"/>
        </w:rPr>
        <w:t xml:space="preserve"> robót budowlanych polegających na wykonaniu</w:t>
      </w:r>
      <w:r w:rsidRPr="008C4A52">
        <w:rPr>
          <w:color w:val="000000" w:themeColor="text1"/>
          <w:sz w:val="22"/>
          <w:szCs w:val="22"/>
        </w:rPr>
        <w:t xml:space="preserve"> przewiertów sterowanych wraz z</w:t>
      </w:r>
      <w:r w:rsidR="00EF12F5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 xml:space="preserve">wykonaniem zgrzewów (lub wykonaniem łączeń za pomocą muf i kształtek elektrooporowych firmy Marley typu frialen lub firmy Georga Fischera typu elgef). </w:t>
      </w:r>
    </w:p>
    <w:p w14:paraId="6D8370BD" w14:textId="1EE225D5" w:rsidR="00784768" w:rsidRPr="008C4A52" w:rsidRDefault="00784768" w:rsidP="00D927A6">
      <w:pPr>
        <w:pStyle w:val="Tekstpodstawowy"/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1.2.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Przedmiot umowy będzie realizowany na obszarze działania Zamawiającego.</w:t>
      </w:r>
    </w:p>
    <w:p w14:paraId="66890316" w14:textId="6ABF8A55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1.3.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Zakres prac składających się na przedmiot umowy oraz termin realizacji:</w:t>
      </w:r>
    </w:p>
    <w:p w14:paraId="019269EF" w14:textId="77777777" w:rsidR="00863946" w:rsidRPr="00F90CCB" w:rsidRDefault="00863946" w:rsidP="00863946">
      <w:pPr>
        <w:pStyle w:val="Akapitzlist"/>
        <w:numPr>
          <w:ilvl w:val="0"/>
          <w:numId w:val="50"/>
        </w:numPr>
        <w:suppressAutoHyphens w:val="0"/>
        <w:spacing w:before="60"/>
        <w:jc w:val="both"/>
        <w:rPr>
          <w:kern w:val="0"/>
          <w:sz w:val="22"/>
          <w:szCs w:val="22"/>
          <w:lang w:eastAsia="pl-PL"/>
        </w:rPr>
      </w:pPr>
      <w:r w:rsidRPr="00F90CCB">
        <w:rPr>
          <w:b/>
          <w:bCs/>
          <w:kern w:val="0"/>
          <w:sz w:val="22"/>
          <w:szCs w:val="22"/>
          <w:lang w:eastAsia="pl-PL"/>
        </w:rPr>
        <w:t xml:space="preserve">Marzec </w:t>
      </w:r>
      <w:r w:rsidRPr="00F90CCB">
        <w:rPr>
          <w:kern w:val="0"/>
          <w:sz w:val="22"/>
          <w:szCs w:val="22"/>
          <w:lang w:eastAsia="pl-PL"/>
        </w:rPr>
        <w:t>–</w:t>
      </w:r>
      <w:r w:rsidRPr="00F90CCB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F90CCB">
        <w:rPr>
          <w:kern w:val="0"/>
          <w:sz w:val="22"/>
          <w:szCs w:val="22"/>
          <w:lang w:eastAsia="pl-PL"/>
        </w:rPr>
        <w:t xml:space="preserve">Ø160 – 365 </w:t>
      </w:r>
      <w:proofErr w:type="spellStart"/>
      <w:r w:rsidRPr="00F90CCB">
        <w:rPr>
          <w:kern w:val="0"/>
          <w:sz w:val="22"/>
          <w:szCs w:val="22"/>
          <w:lang w:eastAsia="pl-PL"/>
        </w:rPr>
        <w:t>mb</w:t>
      </w:r>
      <w:proofErr w:type="spellEnd"/>
      <w:r w:rsidRPr="00F90CCB">
        <w:rPr>
          <w:kern w:val="0"/>
          <w:sz w:val="22"/>
          <w:szCs w:val="22"/>
          <w:lang w:eastAsia="pl-PL"/>
        </w:rPr>
        <w:t xml:space="preserve">, Ø125 – </w:t>
      </w:r>
      <w:r>
        <w:rPr>
          <w:kern w:val="0"/>
          <w:sz w:val="22"/>
          <w:szCs w:val="22"/>
          <w:lang w:eastAsia="pl-PL"/>
        </w:rPr>
        <w:t>1182</w:t>
      </w:r>
      <w:r w:rsidRPr="00F90CCB">
        <w:rPr>
          <w:kern w:val="0"/>
          <w:sz w:val="22"/>
          <w:szCs w:val="22"/>
          <w:lang w:eastAsia="pl-PL"/>
        </w:rPr>
        <w:t xml:space="preserve">,0m, Ø110 – </w:t>
      </w:r>
      <w:r>
        <w:rPr>
          <w:kern w:val="0"/>
          <w:sz w:val="22"/>
          <w:szCs w:val="22"/>
          <w:lang w:eastAsia="pl-PL"/>
        </w:rPr>
        <w:t>10</w:t>
      </w:r>
      <w:r w:rsidRPr="00F90CCB">
        <w:rPr>
          <w:kern w:val="0"/>
          <w:sz w:val="22"/>
          <w:szCs w:val="22"/>
          <w:lang w:eastAsia="pl-PL"/>
        </w:rPr>
        <w:t>,0m, Ø</w:t>
      </w:r>
      <w:r>
        <w:rPr>
          <w:kern w:val="0"/>
          <w:sz w:val="22"/>
          <w:szCs w:val="22"/>
          <w:lang w:eastAsia="pl-PL"/>
        </w:rPr>
        <w:t>63</w:t>
      </w:r>
      <w:r w:rsidRPr="00F90CCB">
        <w:rPr>
          <w:kern w:val="0"/>
          <w:sz w:val="22"/>
          <w:szCs w:val="22"/>
          <w:lang w:eastAsia="pl-PL"/>
        </w:rPr>
        <w:t>–</w:t>
      </w:r>
      <w:r>
        <w:rPr>
          <w:kern w:val="0"/>
          <w:sz w:val="22"/>
          <w:szCs w:val="22"/>
          <w:lang w:eastAsia="pl-PL"/>
        </w:rPr>
        <w:t>238</w:t>
      </w:r>
      <w:r w:rsidRPr="00F90CCB">
        <w:rPr>
          <w:kern w:val="0"/>
          <w:sz w:val="22"/>
          <w:szCs w:val="22"/>
          <w:lang w:eastAsia="pl-PL"/>
        </w:rPr>
        <w:t>,0m</w:t>
      </w:r>
    </w:p>
    <w:p w14:paraId="68F6A840" w14:textId="77777777" w:rsidR="00863946" w:rsidRPr="00F90CCB" w:rsidRDefault="00863946" w:rsidP="00863946">
      <w:pPr>
        <w:suppressAutoHyphens w:val="0"/>
        <w:ind w:left="255" w:firstLine="709"/>
        <w:jc w:val="both"/>
        <w:rPr>
          <w:kern w:val="0"/>
          <w:lang w:eastAsia="pl-PL"/>
        </w:rPr>
      </w:pPr>
      <w:r w:rsidRPr="00F90CCB">
        <w:rPr>
          <w:b/>
          <w:bCs/>
          <w:kern w:val="0"/>
          <w:sz w:val="22"/>
          <w:szCs w:val="22"/>
          <w:lang w:eastAsia="pl-PL"/>
        </w:rPr>
        <w:t xml:space="preserve">(razem 1795,0 </w:t>
      </w:r>
      <w:proofErr w:type="spellStart"/>
      <w:r w:rsidRPr="00F90CCB">
        <w:rPr>
          <w:b/>
          <w:bCs/>
          <w:kern w:val="0"/>
          <w:sz w:val="22"/>
          <w:szCs w:val="22"/>
          <w:lang w:eastAsia="pl-PL"/>
        </w:rPr>
        <w:t>mb</w:t>
      </w:r>
      <w:proofErr w:type="spellEnd"/>
      <w:r w:rsidRPr="00F90CCB">
        <w:rPr>
          <w:b/>
          <w:bCs/>
          <w:kern w:val="0"/>
          <w:sz w:val="22"/>
          <w:szCs w:val="22"/>
          <w:lang w:eastAsia="pl-PL"/>
        </w:rPr>
        <w:t>)</w:t>
      </w:r>
    </w:p>
    <w:p w14:paraId="59A18274" w14:textId="77777777" w:rsidR="00863946" w:rsidRPr="00863946" w:rsidRDefault="00863946" w:rsidP="00863946">
      <w:pPr>
        <w:pStyle w:val="Akapitzlist"/>
        <w:numPr>
          <w:ilvl w:val="0"/>
          <w:numId w:val="50"/>
        </w:numPr>
        <w:suppressAutoHyphens w:val="0"/>
        <w:spacing w:before="60"/>
        <w:ind w:left="964" w:hanging="340"/>
        <w:jc w:val="both"/>
        <w:rPr>
          <w:kern w:val="0"/>
          <w:sz w:val="22"/>
          <w:szCs w:val="22"/>
          <w:lang w:eastAsia="pl-PL"/>
        </w:rPr>
      </w:pPr>
      <w:r w:rsidRPr="00863946">
        <w:rPr>
          <w:b/>
          <w:kern w:val="0"/>
          <w:sz w:val="22"/>
          <w:szCs w:val="22"/>
          <w:lang w:eastAsia="pl-PL"/>
        </w:rPr>
        <w:t>Kwiecień</w:t>
      </w:r>
      <w:r w:rsidRPr="00863946">
        <w:rPr>
          <w:kern w:val="0"/>
          <w:sz w:val="22"/>
          <w:szCs w:val="22"/>
          <w:lang w:eastAsia="pl-PL"/>
        </w:rPr>
        <w:t xml:space="preserve"> –  Ø110 – 950,0m, Ø90 – 200,0m, Ø63– 345,0m, Ø50 – 150,0m, Ø40 – 150,0m</w:t>
      </w:r>
    </w:p>
    <w:p w14:paraId="24169454" w14:textId="77777777" w:rsidR="00863946" w:rsidRPr="00863946" w:rsidRDefault="00863946" w:rsidP="00863946">
      <w:pPr>
        <w:suppressAutoHyphens w:val="0"/>
        <w:ind w:left="255" w:firstLine="709"/>
        <w:jc w:val="both"/>
        <w:rPr>
          <w:kern w:val="0"/>
          <w:lang w:eastAsia="pl-PL"/>
        </w:rPr>
      </w:pPr>
      <w:r w:rsidRPr="00863946">
        <w:rPr>
          <w:b/>
          <w:bCs/>
          <w:kern w:val="0"/>
          <w:sz w:val="22"/>
          <w:szCs w:val="22"/>
          <w:lang w:eastAsia="pl-PL"/>
        </w:rPr>
        <w:t xml:space="preserve">(razem 1795,0 </w:t>
      </w:r>
      <w:proofErr w:type="spellStart"/>
      <w:r w:rsidRPr="00863946">
        <w:rPr>
          <w:b/>
          <w:bCs/>
          <w:kern w:val="0"/>
          <w:sz w:val="22"/>
          <w:szCs w:val="22"/>
          <w:lang w:eastAsia="pl-PL"/>
        </w:rPr>
        <w:t>mb</w:t>
      </w:r>
      <w:proofErr w:type="spellEnd"/>
      <w:r w:rsidRPr="00863946">
        <w:rPr>
          <w:b/>
          <w:bCs/>
          <w:kern w:val="0"/>
          <w:sz w:val="22"/>
          <w:szCs w:val="22"/>
          <w:lang w:eastAsia="pl-PL"/>
        </w:rPr>
        <w:t>)</w:t>
      </w:r>
    </w:p>
    <w:p w14:paraId="11451B7B" w14:textId="77777777" w:rsidR="00863946" w:rsidRPr="00FF1DC6" w:rsidRDefault="00863946" w:rsidP="00863946">
      <w:pPr>
        <w:pStyle w:val="Akapitzlist"/>
        <w:numPr>
          <w:ilvl w:val="0"/>
          <w:numId w:val="50"/>
        </w:numPr>
        <w:suppressAutoHyphens w:val="0"/>
        <w:spacing w:before="60"/>
        <w:ind w:left="964" w:hanging="340"/>
        <w:jc w:val="both"/>
        <w:rPr>
          <w:kern w:val="0"/>
          <w:sz w:val="22"/>
          <w:szCs w:val="22"/>
          <w:lang w:eastAsia="pl-PL"/>
        </w:rPr>
      </w:pPr>
      <w:r w:rsidRPr="00FF1DC6">
        <w:rPr>
          <w:b/>
          <w:kern w:val="0"/>
          <w:sz w:val="22"/>
          <w:szCs w:val="22"/>
          <w:lang w:eastAsia="pl-PL"/>
        </w:rPr>
        <w:t>Maj</w:t>
      </w:r>
      <w:r w:rsidRPr="00FF1DC6">
        <w:rPr>
          <w:kern w:val="0"/>
          <w:sz w:val="22"/>
          <w:szCs w:val="22"/>
          <w:lang w:eastAsia="pl-PL"/>
        </w:rPr>
        <w:t xml:space="preserve"> – Ø90 – 124,0m</w:t>
      </w:r>
    </w:p>
    <w:p w14:paraId="233C03AB" w14:textId="77777777" w:rsidR="00863946" w:rsidRPr="00FF1DC6" w:rsidRDefault="00863946" w:rsidP="00863946">
      <w:pPr>
        <w:suppressAutoHyphens w:val="0"/>
        <w:ind w:left="255" w:firstLine="709"/>
        <w:jc w:val="both"/>
        <w:rPr>
          <w:kern w:val="0"/>
          <w:lang w:eastAsia="pl-PL"/>
        </w:rPr>
      </w:pPr>
      <w:r w:rsidRPr="00FF1DC6">
        <w:rPr>
          <w:b/>
          <w:bCs/>
          <w:kern w:val="0"/>
          <w:sz w:val="22"/>
          <w:szCs w:val="22"/>
          <w:lang w:eastAsia="pl-PL"/>
        </w:rPr>
        <w:t xml:space="preserve">(razem 124,0 </w:t>
      </w:r>
      <w:proofErr w:type="spellStart"/>
      <w:r w:rsidRPr="00FF1DC6">
        <w:rPr>
          <w:b/>
          <w:bCs/>
          <w:kern w:val="0"/>
          <w:sz w:val="22"/>
          <w:szCs w:val="22"/>
          <w:lang w:eastAsia="pl-PL"/>
        </w:rPr>
        <w:t>mb</w:t>
      </w:r>
      <w:proofErr w:type="spellEnd"/>
      <w:r w:rsidRPr="00FF1DC6">
        <w:rPr>
          <w:b/>
          <w:bCs/>
          <w:kern w:val="0"/>
          <w:sz w:val="22"/>
          <w:szCs w:val="22"/>
          <w:lang w:eastAsia="pl-PL"/>
        </w:rPr>
        <w:t>)</w:t>
      </w:r>
    </w:p>
    <w:p w14:paraId="5065839F" w14:textId="77777777" w:rsidR="00863946" w:rsidRPr="00FF1DC6" w:rsidRDefault="00863946" w:rsidP="00863946">
      <w:pPr>
        <w:pStyle w:val="Akapitzlist"/>
        <w:numPr>
          <w:ilvl w:val="0"/>
          <w:numId w:val="50"/>
        </w:numPr>
        <w:suppressAutoHyphens w:val="0"/>
        <w:spacing w:before="60"/>
        <w:ind w:left="964" w:hanging="340"/>
        <w:jc w:val="both"/>
        <w:rPr>
          <w:kern w:val="0"/>
          <w:lang w:eastAsia="pl-PL"/>
        </w:rPr>
      </w:pPr>
      <w:r w:rsidRPr="00FF1DC6">
        <w:rPr>
          <w:b/>
          <w:kern w:val="0"/>
          <w:sz w:val="22"/>
          <w:szCs w:val="22"/>
          <w:lang w:eastAsia="pl-PL"/>
        </w:rPr>
        <w:t>Czerwiec</w:t>
      </w:r>
      <w:r w:rsidRPr="00FF1DC6">
        <w:rPr>
          <w:kern w:val="0"/>
          <w:sz w:val="22"/>
          <w:szCs w:val="22"/>
          <w:lang w:eastAsia="pl-PL"/>
        </w:rPr>
        <w:t xml:space="preserve"> –  Ø315 – 43,0m,</w:t>
      </w:r>
    </w:p>
    <w:p w14:paraId="6177560F" w14:textId="77777777" w:rsidR="00863946" w:rsidRPr="00FF1DC6" w:rsidRDefault="00863946" w:rsidP="00863946">
      <w:pPr>
        <w:suppressAutoHyphens w:val="0"/>
        <w:ind w:left="255" w:firstLine="709"/>
        <w:jc w:val="both"/>
        <w:rPr>
          <w:kern w:val="0"/>
          <w:lang w:eastAsia="pl-PL"/>
        </w:rPr>
      </w:pPr>
      <w:r w:rsidRPr="00FF1DC6">
        <w:rPr>
          <w:b/>
          <w:bCs/>
          <w:kern w:val="0"/>
          <w:sz w:val="22"/>
          <w:szCs w:val="22"/>
          <w:lang w:eastAsia="pl-PL"/>
        </w:rPr>
        <w:t xml:space="preserve">(razem 43,0 </w:t>
      </w:r>
      <w:proofErr w:type="spellStart"/>
      <w:r w:rsidRPr="00FF1DC6">
        <w:rPr>
          <w:b/>
          <w:bCs/>
          <w:kern w:val="0"/>
          <w:sz w:val="22"/>
          <w:szCs w:val="22"/>
          <w:lang w:eastAsia="pl-PL"/>
        </w:rPr>
        <w:t>mb</w:t>
      </w:r>
      <w:proofErr w:type="spellEnd"/>
      <w:r w:rsidRPr="00FF1DC6">
        <w:rPr>
          <w:b/>
          <w:bCs/>
          <w:kern w:val="0"/>
          <w:sz w:val="22"/>
          <w:szCs w:val="22"/>
          <w:lang w:eastAsia="pl-PL"/>
        </w:rPr>
        <w:t>)</w:t>
      </w:r>
    </w:p>
    <w:p w14:paraId="3A2D5B7C" w14:textId="77777777" w:rsidR="00863946" w:rsidRPr="00AC0B5A" w:rsidRDefault="00863946" w:rsidP="00863946">
      <w:pPr>
        <w:pStyle w:val="Akapitzlist"/>
        <w:numPr>
          <w:ilvl w:val="0"/>
          <w:numId w:val="50"/>
        </w:numPr>
        <w:suppressAutoHyphens w:val="0"/>
        <w:spacing w:before="60"/>
        <w:ind w:left="964" w:hanging="340"/>
        <w:jc w:val="both"/>
        <w:rPr>
          <w:kern w:val="0"/>
          <w:sz w:val="22"/>
          <w:szCs w:val="22"/>
          <w:lang w:eastAsia="pl-PL"/>
        </w:rPr>
      </w:pPr>
      <w:r w:rsidRPr="00AC0B5A">
        <w:rPr>
          <w:b/>
          <w:kern w:val="0"/>
          <w:sz w:val="22"/>
          <w:szCs w:val="22"/>
          <w:lang w:eastAsia="pl-PL"/>
        </w:rPr>
        <w:t>Lipiec</w:t>
      </w:r>
      <w:r w:rsidRPr="00AC0B5A">
        <w:rPr>
          <w:kern w:val="0"/>
          <w:sz w:val="22"/>
          <w:szCs w:val="22"/>
          <w:lang w:eastAsia="pl-PL"/>
        </w:rPr>
        <w:t xml:space="preserve"> – Ø225 – 1009,0m,  Ø110 – 25,0m</w:t>
      </w:r>
    </w:p>
    <w:p w14:paraId="791B7C4F" w14:textId="77777777" w:rsidR="00863946" w:rsidRPr="00AC0B5A" w:rsidRDefault="00863946" w:rsidP="00863946">
      <w:pPr>
        <w:suppressAutoHyphens w:val="0"/>
        <w:ind w:left="255" w:firstLine="709"/>
        <w:jc w:val="both"/>
        <w:rPr>
          <w:kern w:val="0"/>
          <w:lang w:eastAsia="pl-PL"/>
        </w:rPr>
      </w:pPr>
      <w:r w:rsidRPr="00AC0B5A">
        <w:rPr>
          <w:b/>
          <w:bCs/>
          <w:kern w:val="0"/>
          <w:sz w:val="22"/>
          <w:szCs w:val="22"/>
          <w:lang w:eastAsia="pl-PL"/>
        </w:rPr>
        <w:t xml:space="preserve">(razem 1034,0 </w:t>
      </w:r>
      <w:proofErr w:type="spellStart"/>
      <w:r w:rsidRPr="00AC0B5A">
        <w:rPr>
          <w:b/>
          <w:bCs/>
          <w:kern w:val="0"/>
          <w:sz w:val="22"/>
          <w:szCs w:val="22"/>
          <w:lang w:eastAsia="pl-PL"/>
        </w:rPr>
        <w:t>mb</w:t>
      </w:r>
      <w:proofErr w:type="spellEnd"/>
      <w:r w:rsidRPr="00AC0B5A">
        <w:rPr>
          <w:b/>
          <w:bCs/>
          <w:kern w:val="0"/>
          <w:sz w:val="22"/>
          <w:szCs w:val="22"/>
          <w:lang w:eastAsia="pl-PL"/>
        </w:rPr>
        <w:t>)</w:t>
      </w:r>
    </w:p>
    <w:p w14:paraId="2E7CE1DB" w14:textId="77777777" w:rsidR="00863946" w:rsidRPr="00AC0B5A" w:rsidRDefault="00863946" w:rsidP="00863946">
      <w:pPr>
        <w:pStyle w:val="Akapitzlist"/>
        <w:numPr>
          <w:ilvl w:val="0"/>
          <w:numId w:val="50"/>
        </w:numPr>
        <w:suppressAutoHyphens w:val="0"/>
        <w:spacing w:before="60"/>
        <w:ind w:left="964" w:hanging="340"/>
        <w:jc w:val="both"/>
        <w:rPr>
          <w:kern w:val="0"/>
          <w:sz w:val="22"/>
          <w:szCs w:val="22"/>
          <w:lang w:eastAsia="pl-PL"/>
        </w:rPr>
      </w:pPr>
      <w:r w:rsidRPr="00AC0B5A">
        <w:rPr>
          <w:b/>
          <w:kern w:val="0"/>
          <w:sz w:val="22"/>
          <w:szCs w:val="22"/>
          <w:lang w:eastAsia="pl-PL"/>
        </w:rPr>
        <w:t>Sierpień</w:t>
      </w:r>
      <w:r w:rsidRPr="00AC0B5A">
        <w:rPr>
          <w:kern w:val="0"/>
          <w:sz w:val="22"/>
          <w:szCs w:val="22"/>
          <w:lang w:eastAsia="pl-PL"/>
        </w:rPr>
        <w:t xml:space="preserve"> –  Ø225 – 310,0m, Ø110 – 861,0m,</w:t>
      </w:r>
    </w:p>
    <w:p w14:paraId="07F14B7B" w14:textId="77777777" w:rsidR="00863946" w:rsidRPr="00AC0B5A" w:rsidRDefault="00863946" w:rsidP="00863946">
      <w:pPr>
        <w:suppressAutoHyphens w:val="0"/>
        <w:ind w:left="255" w:firstLine="709"/>
        <w:jc w:val="both"/>
        <w:rPr>
          <w:kern w:val="0"/>
          <w:lang w:eastAsia="pl-PL"/>
        </w:rPr>
      </w:pPr>
      <w:r w:rsidRPr="00AC0B5A">
        <w:rPr>
          <w:b/>
          <w:bCs/>
          <w:kern w:val="0"/>
          <w:sz w:val="22"/>
          <w:szCs w:val="22"/>
          <w:lang w:eastAsia="pl-PL"/>
        </w:rPr>
        <w:t xml:space="preserve">(razem 1171,0 </w:t>
      </w:r>
      <w:proofErr w:type="spellStart"/>
      <w:r w:rsidRPr="00AC0B5A">
        <w:rPr>
          <w:b/>
          <w:bCs/>
          <w:kern w:val="0"/>
          <w:sz w:val="22"/>
          <w:szCs w:val="22"/>
          <w:lang w:eastAsia="pl-PL"/>
        </w:rPr>
        <w:t>mb</w:t>
      </w:r>
      <w:proofErr w:type="spellEnd"/>
      <w:r w:rsidRPr="00AC0B5A">
        <w:rPr>
          <w:b/>
          <w:bCs/>
          <w:kern w:val="0"/>
          <w:sz w:val="22"/>
          <w:szCs w:val="22"/>
          <w:lang w:eastAsia="pl-PL"/>
        </w:rPr>
        <w:t>)</w:t>
      </w:r>
    </w:p>
    <w:p w14:paraId="4EE954A5" w14:textId="77777777" w:rsidR="00863946" w:rsidRPr="00AC0B5A" w:rsidRDefault="00863946" w:rsidP="00863946">
      <w:pPr>
        <w:pStyle w:val="Akapitzlist"/>
        <w:numPr>
          <w:ilvl w:val="0"/>
          <w:numId w:val="50"/>
        </w:numPr>
        <w:suppressAutoHyphens w:val="0"/>
        <w:spacing w:before="60"/>
        <w:ind w:left="964" w:hanging="340"/>
        <w:jc w:val="both"/>
        <w:rPr>
          <w:bCs/>
          <w:kern w:val="0"/>
          <w:lang w:eastAsia="pl-PL"/>
        </w:rPr>
      </w:pPr>
      <w:r w:rsidRPr="00AC0B5A">
        <w:rPr>
          <w:bCs/>
          <w:kern w:val="0"/>
          <w:sz w:val="22"/>
          <w:szCs w:val="22"/>
          <w:lang w:eastAsia="pl-PL"/>
        </w:rPr>
        <w:t>Wrzesień –  Ø315 – 165,0m, Ø160 – 133,0m, Ø125 – 417,0m Ø110 – 95,0m, Ø90 – 70,0m</w:t>
      </w:r>
    </w:p>
    <w:p w14:paraId="68612929" w14:textId="77777777" w:rsidR="00863946" w:rsidRPr="00AC0B5A" w:rsidRDefault="00863946" w:rsidP="00863946">
      <w:pPr>
        <w:suppressAutoHyphens w:val="0"/>
        <w:ind w:left="255" w:firstLine="709"/>
        <w:jc w:val="both"/>
        <w:rPr>
          <w:bCs/>
          <w:kern w:val="0"/>
          <w:sz w:val="22"/>
          <w:szCs w:val="22"/>
          <w:lang w:eastAsia="pl-PL"/>
        </w:rPr>
      </w:pPr>
      <w:r w:rsidRPr="00AC0B5A">
        <w:rPr>
          <w:bCs/>
          <w:kern w:val="0"/>
          <w:sz w:val="22"/>
          <w:szCs w:val="22"/>
          <w:lang w:eastAsia="pl-PL"/>
        </w:rPr>
        <w:t xml:space="preserve">(razem 880,0 </w:t>
      </w:r>
      <w:proofErr w:type="spellStart"/>
      <w:r w:rsidRPr="00AC0B5A">
        <w:rPr>
          <w:bCs/>
          <w:kern w:val="0"/>
          <w:sz w:val="22"/>
          <w:szCs w:val="22"/>
          <w:lang w:eastAsia="pl-PL"/>
        </w:rPr>
        <w:t>mb</w:t>
      </w:r>
      <w:proofErr w:type="spellEnd"/>
      <w:r w:rsidRPr="00AC0B5A">
        <w:rPr>
          <w:bCs/>
          <w:kern w:val="0"/>
          <w:sz w:val="22"/>
          <w:szCs w:val="22"/>
          <w:lang w:eastAsia="pl-PL"/>
        </w:rPr>
        <w:t>)</w:t>
      </w:r>
    </w:p>
    <w:p w14:paraId="72750752" w14:textId="77777777" w:rsidR="00863946" w:rsidRPr="00AC0B5A" w:rsidRDefault="00863946" w:rsidP="00863946">
      <w:pPr>
        <w:pStyle w:val="Akapitzlist"/>
        <w:numPr>
          <w:ilvl w:val="0"/>
          <w:numId w:val="50"/>
        </w:numPr>
        <w:suppressAutoHyphens w:val="0"/>
        <w:spacing w:before="60"/>
        <w:ind w:left="964" w:hanging="340"/>
        <w:jc w:val="both"/>
        <w:rPr>
          <w:kern w:val="0"/>
          <w:sz w:val="22"/>
          <w:szCs w:val="22"/>
          <w:lang w:eastAsia="pl-PL"/>
        </w:rPr>
      </w:pPr>
      <w:r w:rsidRPr="00AC0B5A">
        <w:rPr>
          <w:b/>
          <w:bCs/>
          <w:kern w:val="0"/>
          <w:lang w:eastAsia="pl-PL"/>
        </w:rPr>
        <w:t>Październik</w:t>
      </w:r>
      <w:r w:rsidRPr="00AC0B5A">
        <w:rPr>
          <w:kern w:val="0"/>
          <w:lang w:eastAsia="pl-PL"/>
        </w:rPr>
        <w:t xml:space="preserve"> –</w:t>
      </w:r>
      <w:r w:rsidRPr="00AC0B5A">
        <w:rPr>
          <w:kern w:val="0"/>
          <w:sz w:val="22"/>
          <w:szCs w:val="22"/>
          <w:lang w:eastAsia="pl-PL"/>
        </w:rPr>
        <w:t xml:space="preserve"> Ø200 – 60,0m </w:t>
      </w:r>
      <w:r w:rsidRPr="00AC0B5A">
        <w:rPr>
          <w:kern w:val="0"/>
          <w:lang w:eastAsia="pl-PL"/>
        </w:rPr>
        <w:t xml:space="preserve"> </w:t>
      </w:r>
      <w:r w:rsidRPr="00AC0B5A">
        <w:rPr>
          <w:kern w:val="0"/>
          <w:sz w:val="22"/>
          <w:szCs w:val="22"/>
          <w:lang w:eastAsia="pl-PL"/>
        </w:rPr>
        <w:t>Ø110 – 750,0m, Ø90 – 60,0m, Ø63 – 60,0m,</w:t>
      </w:r>
    </w:p>
    <w:p w14:paraId="0EA6D78B" w14:textId="77777777" w:rsidR="00863946" w:rsidRPr="00AC0B5A" w:rsidRDefault="00863946" w:rsidP="00863946">
      <w:pPr>
        <w:pStyle w:val="Akapitzlist"/>
        <w:suppressAutoHyphens w:val="0"/>
        <w:spacing w:before="60"/>
        <w:ind w:left="964"/>
        <w:jc w:val="both"/>
        <w:rPr>
          <w:b/>
          <w:bCs/>
          <w:kern w:val="0"/>
          <w:sz w:val="22"/>
          <w:szCs w:val="22"/>
          <w:lang w:eastAsia="pl-PL"/>
        </w:rPr>
      </w:pPr>
      <w:r w:rsidRPr="00AC0B5A">
        <w:rPr>
          <w:b/>
          <w:bCs/>
          <w:kern w:val="0"/>
          <w:sz w:val="22"/>
          <w:szCs w:val="22"/>
          <w:lang w:eastAsia="pl-PL"/>
        </w:rPr>
        <w:t xml:space="preserve">(razem 930,0 </w:t>
      </w:r>
      <w:proofErr w:type="spellStart"/>
      <w:r w:rsidRPr="00AC0B5A">
        <w:rPr>
          <w:b/>
          <w:bCs/>
          <w:kern w:val="0"/>
          <w:sz w:val="22"/>
          <w:szCs w:val="22"/>
          <w:lang w:eastAsia="pl-PL"/>
        </w:rPr>
        <w:t>mb</w:t>
      </w:r>
      <w:proofErr w:type="spellEnd"/>
      <w:r w:rsidRPr="00AC0B5A">
        <w:rPr>
          <w:b/>
          <w:bCs/>
          <w:kern w:val="0"/>
          <w:sz w:val="22"/>
          <w:szCs w:val="22"/>
          <w:lang w:eastAsia="pl-PL"/>
        </w:rPr>
        <w:t>)</w:t>
      </w:r>
    </w:p>
    <w:p w14:paraId="31A7A1A0" w14:textId="77777777" w:rsidR="00863946" w:rsidRPr="00CA34E4" w:rsidRDefault="00863946" w:rsidP="00863946">
      <w:pPr>
        <w:pStyle w:val="Akapitzlist"/>
        <w:suppressAutoHyphens w:val="0"/>
        <w:ind w:left="1020"/>
        <w:jc w:val="both"/>
        <w:rPr>
          <w:color w:val="000000" w:themeColor="text1"/>
          <w:kern w:val="0"/>
          <w:lang w:eastAsia="pl-PL"/>
        </w:rPr>
      </w:pPr>
    </w:p>
    <w:p w14:paraId="06F03E76" w14:textId="77777777" w:rsidR="00863946" w:rsidRPr="00AC0B5A" w:rsidRDefault="00863946" w:rsidP="00863946">
      <w:pPr>
        <w:suppressAutoHyphens w:val="0"/>
        <w:spacing w:before="60"/>
        <w:ind w:left="255" w:firstLine="709"/>
        <w:jc w:val="both"/>
        <w:rPr>
          <w:kern w:val="0"/>
          <w:lang w:eastAsia="pl-PL"/>
        </w:rPr>
      </w:pPr>
      <w:r w:rsidRPr="00AC0B5A">
        <w:rPr>
          <w:b/>
          <w:bCs/>
          <w:kern w:val="0"/>
          <w:sz w:val="22"/>
          <w:szCs w:val="22"/>
          <w:lang w:eastAsia="pl-PL"/>
        </w:rPr>
        <w:t xml:space="preserve">RAZEM: 7 772,0 </w:t>
      </w:r>
      <w:proofErr w:type="spellStart"/>
      <w:r w:rsidRPr="00AC0B5A">
        <w:rPr>
          <w:b/>
          <w:bCs/>
          <w:kern w:val="0"/>
          <w:sz w:val="22"/>
          <w:szCs w:val="22"/>
          <w:lang w:eastAsia="pl-PL"/>
        </w:rPr>
        <w:t>mb</w:t>
      </w:r>
      <w:proofErr w:type="spellEnd"/>
    </w:p>
    <w:p w14:paraId="74C89025" w14:textId="6F987588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1.4.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 xml:space="preserve">Przedmiot umowy wykonywany będzie w terminie, długości oraz średnicy określonej przez Zamawiającego. </w:t>
      </w:r>
    </w:p>
    <w:p w14:paraId="25A5EC5F" w14:textId="11531143" w:rsidR="00B44701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1.5.</w:t>
      </w:r>
      <w:r w:rsidR="00D927A6" w:rsidRPr="008C4A52">
        <w:rPr>
          <w:color w:val="000000" w:themeColor="text1"/>
          <w:sz w:val="22"/>
          <w:szCs w:val="22"/>
        </w:rPr>
        <w:tab/>
      </w:r>
      <w:r w:rsidR="006E1A82" w:rsidRPr="008C4A52">
        <w:rPr>
          <w:color w:val="000000" w:themeColor="text1"/>
          <w:sz w:val="22"/>
          <w:szCs w:val="22"/>
          <w:u w:val="single"/>
        </w:rPr>
        <w:t xml:space="preserve">Ilość przewiertów została podana szacunkowo i </w:t>
      </w:r>
      <w:r w:rsidR="00B44701" w:rsidRPr="008C4A52">
        <w:rPr>
          <w:color w:val="000000" w:themeColor="text1"/>
          <w:sz w:val="22"/>
          <w:szCs w:val="22"/>
          <w:u w:val="single"/>
        </w:rPr>
        <w:t>Zamawiający zastrzega sobie prawo do zmniejszenia lub zwiększenia ilości metrów dla poszczególnych średnic przewiertu</w:t>
      </w:r>
      <w:r w:rsidR="00276CAC" w:rsidRPr="008C4A52">
        <w:rPr>
          <w:color w:val="000000" w:themeColor="text1"/>
          <w:sz w:val="22"/>
          <w:szCs w:val="22"/>
          <w:u w:val="single"/>
        </w:rPr>
        <w:t xml:space="preserve"> (w tym do rezygnacji z danego przewiertu)</w:t>
      </w:r>
      <w:r w:rsidR="00B44701" w:rsidRPr="008C4A52">
        <w:rPr>
          <w:color w:val="000000" w:themeColor="text1"/>
          <w:sz w:val="22"/>
          <w:szCs w:val="22"/>
          <w:u w:val="single"/>
        </w:rPr>
        <w:t>, a</w:t>
      </w:r>
      <w:r w:rsidR="00537775" w:rsidRPr="008C4A52">
        <w:rPr>
          <w:color w:val="000000" w:themeColor="text1"/>
          <w:sz w:val="22"/>
          <w:szCs w:val="22"/>
          <w:u w:val="single"/>
        </w:rPr>
        <w:t> także do zmiany terminów</w:t>
      </w:r>
      <w:r w:rsidR="005D10C3" w:rsidRPr="008C4A52">
        <w:rPr>
          <w:color w:val="000000" w:themeColor="text1"/>
          <w:sz w:val="22"/>
          <w:szCs w:val="22"/>
          <w:u w:val="single"/>
        </w:rPr>
        <w:t xml:space="preserve"> </w:t>
      </w:r>
      <w:r w:rsidR="00537775" w:rsidRPr="008C4A52">
        <w:rPr>
          <w:color w:val="000000" w:themeColor="text1"/>
          <w:sz w:val="22"/>
          <w:szCs w:val="22"/>
          <w:u w:val="single"/>
        </w:rPr>
        <w:t>wskazanych w harmonogramie, o</w:t>
      </w:r>
      <w:r w:rsidR="00276CAC" w:rsidRPr="008C4A52">
        <w:rPr>
          <w:color w:val="000000" w:themeColor="text1"/>
          <w:sz w:val="22"/>
          <w:szCs w:val="22"/>
          <w:u w:val="single"/>
        </w:rPr>
        <w:t> </w:t>
      </w:r>
      <w:r w:rsidR="00537775" w:rsidRPr="008C4A52">
        <w:rPr>
          <w:color w:val="000000" w:themeColor="text1"/>
          <w:sz w:val="22"/>
          <w:szCs w:val="22"/>
          <w:u w:val="single"/>
        </w:rPr>
        <w:t xml:space="preserve">którym mowa w ust. 3. </w:t>
      </w:r>
      <w:r w:rsidR="00B44701" w:rsidRPr="008C4A52">
        <w:rPr>
          <w:color w:val="000000" w:themeColor="text1"/>
          <w:sz w:val="22"/>
          <w:szCs w:val="22"/>
          <w:u w:val="single"/>
        </w:rPr>
        <w:t xml:space="preserve">Wykonawcy nie będzie przysługiwać wobec Zamawiającego roszczenie </w:t>
      </w:r>
      <w:r w:rsidR="00B44701" w:rsidRPr="008C4A52">
        <w:rPr>
          <w:color w:val="000000" w:themeColor="text1"/>
          <w:sz w:val="22"/>
          <w:szCs w:val="22"/>
          <w:u w:val="single"/>
        </w:rPr>
        <w:lastRenderedPageBreak/>
        <w:t>z</w:t>
      </w:r>
      <w:r w:rsidR="006E1A82" w:rsidRPr="008C4A52">
        <w:rPr>
          <w:color w:val="000000" w:themeColor="text1"/>
          <w:sz w:val="22"/>
          <w:szCs w:val="22"/>
          <w:u w:val="single"/>
        </w:rPr>
        <w:t> </w:t>
      </w:r>
      <w:r w:rsidR="00B44701" w:rsidRPr="008C4A52">
        <w:rPr>
          <w:color w:val="000000" w:themeColor="text1"/>
          <w:sz w:val="22"/>
          <w:szCs w:val="22"/>
          <w:u w:val="single"/>
        </w:rPr>
        <w:t xml:space="preserve">tego tytułu. </w:t>
      </w:r>
      <w:r w:rsidR="005D10C3" w:rsidRPr="008C4A52">
        <w:rPr>
          <w:color w:val="000000" w:themeColor="text1"/>
          <w:sz w:val="22"/>
          <w:szCs w:val="22"/>
          <w:u w:val="single"/>
        </w:rPr>
        <w:t xml:space="preserve">Zmiany nie przekroczą 20 % wartości łącznej ceny ofertowej netto, podanej przez Wykonawcę w załączniku nr 1 „oświadczenie o cenie”.  </w:t>
      </w:r>
      <w:r w:rsidR="00B44701" w:rsidRPr="008C4A52">
        <w:rPr>
          <w:color w:val="000000" w:themeColor="text1"/>
          <w:sz w:val="22"/>
          <w:szCs w:val="22"/>
          <w:u w:val="single"/>
        </w:rPr>
        <w:t>Powyższe zmiany</w:t>
      </w:r>
      <w:r w:rsidR="00537775" w:rsidRPr="008C4A52">
        <w:rPr>
          <w:color w:val="000000" w:themeColor="text1"/>
          <w:sz w:val="22"/>
          <w:szCs w:val="22"/>
          <w:u w:val="single"/>
        </w:rPr>
        <w:t xml:space="preserve"> </w:t>
      </w:r>
      <w:r w:rsidR="00B44701" w:rsidRPr="008C4A52">
        <w:rPr>
          <w:color w:val="000000" w:themeColor="text1"/>
          <w:sz w:val="22"/>
          <w:szCs w:val="22"/>
          <w:u w:val="single"/>
        </w:rPr>
        <w:t>nie będą wymagały aneksu do umowy</w:t>
      </w:r>
      <w:r w:rsidR="00276CAC" w:rsidRPr="008C4A52">
        <w:rPr>
          <w:color w:val="000000" w:themeColor="text1"/>
          <w:sz w:val="22"/>
          <w:szCs w:val="22"/>
          <w:u w:val="single"/>
        </w:rPr>
        <w:t>, a jedynie pisemnego powiadomienia Wykonawcy</w:t>
      </w:r>
      <w:r w:rsidR="00B44701" w:rsidRPr="008C4A52">
        <w:rPr>
          <w:color w:val="000000" w:themeColor="text1"/>
          <w:sz w:val="22"/>
          <w:szCs w:val="22"/>
        </w:rPr>
        <w:t xml:space="preserve">. </w:t>
      </w:r>
    </w:p>
    <w:p w14:paraId="180BA2A9" w14:textId="77777777" w:rsidR="00B44701" w:rsidRPr="008C4A52" w:rsidRDefault="00B44701" w:rsidP="00D927A6">
      <w:pPr>
        <w:ind w:left="624" w:hanging="624"/>
        <w:jc w:val="both"/>
        <w:rPr>
          <w:color w:val="000000" w:themeColor="text1"/>
        </w:rPr>
      </w:pPr>
    </w:p>
    <w:p w14:paraId="65D434AF" w14:textId="4CC49F4C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1</w:t>
      </w:r>
      <w:r w:rsidRPr="008C4A52">
        <w:rPr>
          <w:color w:val="000000" w:themeColor="text1"/>
          <w:sz w:val="22"/>
          <w:szCs w:val="22"/>
        </w:rPr>
        <w:t>.6.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 xml:space="preserve">Wartość umowy w okresie jej obowiązywania nie może przekroczyć kwoty </w:t>
      </w:r>
      <w:r w:rsidR="00D5584E" w:rsidRPr="008C4A52">
        <w:rPr>
          <w:color w:val="000000" w:themeColor="text1"/>
          <w:sz w:val="22"/>
          <w:szCs w:val="22"/>
        </w:rPr>
        <w:t xml:space="preserve">…………………. </w:t>
      </w:r>
      <w:r w:rsidRPr="008C4A52">
        <w:rPr>
          <w:color w:val="000000" w:themeColor="text1"/>
          <w:sz w:val="22"/>
          <w:szCs w:val="22"/>
        </w:rPr>
        <w:t>zł netto.</w:t>
      </w:r>
    </w:p>
    <w:p w14:paraId="18F60308" w14:textId="61616DB7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1.7.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Wykonawca wykona przedmiot umowy własnymi siłami, bez udziału podwykonawców.</w:t>
      </w:r>
    </w:p>
    <w:p w14:paraId="30DEFB23" w14:textId="77777777" w:rsidR="00784768" w:rsidRPr="008C4A52" w:rsidRDefault="00784768" w:rsidP="00D927A6">
      <w:pPr>
        <w:ind w:left="624" w:hanging="624"/>
        <w:jc w:val="both"/>
        <w:rPr>
          <w:color w:val="000000" w:themeColor="text1"/>
        </w:rPr>
      </w:pPr>
    </w:p>
    <w:p w14:paraId="75552E26" w14:textId="2B01A859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2.1.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Przystąpienie do realizacji danego przewiertu  nastąpi po przekazaniu przez Zamawiającego placu budowy wraz z</w:t>
      </w:r>
      <w:r w:rsidR="00835BD7" w:rsidRPr="008C4A52">
        <w:rPr>
          <w:color w:val="000000" w:themeColor="text1"/>
          <w:sz w:val="22"/>
          <w:szCs w:val="22"/>
        </w:rPr>
        <w:t xml:space="preserve"> </w:t>
      </w:r>
      <w:r w:rsidRPr="008C4A52">
        <w:rPr>
          <w:color w:val="000000" w:themeColor="text1"/>
          <w:sz w:val="22"/>
          <w:szCs w:val="22"/>
        </w:rPr>
        <w:t>projektem budowlanym, projektem organizacji ruchu i uzgodnieniami branżowymi.</w:t>
      </w:r>
    </w:p>
    <w:p w14:paraId="5FD87019" w14:textId="29DE1ABF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2.2.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 xml:space="preserve">Każdorazowo szczegółowy zakres wykonywanych przewiertów będzie określony przez Zamawiającego w protokole przekazania placu budowy. </w:t>
      </w:r>
    </w:p>
    <w:p w14:paraId="0D515882" w14:textId="5EB3ED1F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2.3.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 xml:space="preserve">Roboty </w:t>
      </w:r>
      <w:r w:rsidR="00BA1CC1" w:rsidRPr="008C4A52">
        <w:rPr>
          <w:color w:val="000000" w:themeColor="text1"/>
          <w:sz w:val="22"/>
          <w:szCs w:val="22"/>
        </w:rPr>
        <w:t>składające się na</w:t>
      </w:r>
      <w:r w:rsidRPr="008C4A52">
        <w:rPr>
          <w:color w:val="000000" w:themeColor="text1"/>
          <w:sz w:val="22"/>
          <w:szCs w:val="22"/>
        </w:rPr>
        <w:t xml:space="preserve"> przedmiot umowy będą wykonane przy użyciu sprzętu, urządzeń i materiałów o jakości odpowiadającej stosownym obowiązującym przepisom, normom, standardom.</w:t>
      </w:r>
    </w:p>
    <w:p w14:paraId="04BD3C83" w14:textId="100D91E5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2.4.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 xml:space="preserve">Rury przekaże Zamawiający w ilości niezbędnej do wykonania danego przewiertu. Zgrzewanie lub łączenie w/w rur należy do zadań Wykonawcy. </w:t>
      </w:r>
    </w:p>
    <w:p w14:paraId="6AC7136D" w14:textId="01F10C43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2.5.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Zamawiający i powołany przez Zamawiającego Kierownik Budowy lub Inspektor Nadzoru mają prawo w każdym momencie realizacji przedmiotu umowy odrzucić każdą część robót, jeżeli nie będą zgodne z wyżej wymienionymi wymaganiami. Odrzucenie powinno nastąpić w</w:t>
      </w:r>
      <w:r w:rsidR="00912092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formie pisemnej pod rygorem nieważności, niezwłocznie po stwierdzeniu niezgodności.</w:t>
      </w:r>
    </w:p>
    <w:p w14:paraId="72413262" w14:textId="77777777" w:rsidR="00784768" w:rsidRPr="008C4A52" w:rsidRDefault="00784768" w:rsidP="00D927A6">
      <w:pPr>
        <w:ind w:left="624" w:hanging="624"/>
        <w:jc w:val="both"/>
        <w:rPr>
          <w:color w:val="000000" w:themeColor="text1"/>
        </w:rPr>
      </w:pPr>
    </w:p>
    <w:p w14:paraId="4A36C81F" w14:textId="3F00ADAC" w:rsidR="00784768" w:rsidRPr="008C4A52" w:rsidRDefault="00784768" w:rsidP="00D927A6">
      <w:pPr>
        <w:pStyle w:val="Tekstpodstawowy"/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3.1.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Wykonawca zakończy realizację danego przewiertu w terminie określonym przez Zamawiającego w protokole przekazania placu budowy.</w:t>
      </w:r>
    </w:p>
    <w:p w14:paraId="32A8241B" w14:textId="3E27F691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3.2.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Jeśli Wykonawca nie zakończy realizacji danego przewiertu w terminie określonym w ust. 1 Zamawiający będzie miał prawo wykonać przewiert wybraną przez Zamawiającego osobą trzecią na ryzyko i koszt Wykonawcy.</w:t>
      </w:r>
    </w:p>
    <w:p w14:paraId="777DE74A" w14:textId="77777777" w:rsidR="00784768" w:rsidRPr="008C4A52" w:rsidRDefault="00784768" w:rsidP="00D927A6">
      <w:pPr>
        <w:ind w:left="624" w:hanging="624"/>
        <w:jc w:val="both"/>
        <w:rPr>
          <w:color w:val="000000" w:themeColor="text1"/>
        </w:rPr>
      </w:pPr>
    </w:p>
    <w:p w14:paraId="341EE6AA" w14:textId="592C51CC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4.1.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Z tytułu realizacji poszczególnych przewiertów Zamawiający zapłaci Wykonawcy wynagrodzenie uzależnione od długości wykonanego przewiertu i średnicy.</w:t>
      </w:r>
      <w:r w:rsidR="007553D8" w:rsidRPr="008C4A52">
        <w:rPr>
          <w:color w:val="000000" w:themeColor="text1"/>
          <w:sz w:val="22"/>
          <w:szCs w:val="22"/>
        </w:rPr>
        <w:t xml:space="preserve"> Ostateczne wynagrodzenie Wykonawcy zależne będzie od rzeczywistej ilości przewiertów wykonanych w okresie trwania umowy.</w:t>
      </w:r>
    </w:p>
    <w:p w14:paraId="2083C713" w14:textId="28B18253" w:rsidR="00784768" w:rsidRPr="008C4A52" w:rsidRDefault="00784768" w:rsidP="00D927A6">
      <w:pPr>
        <w:pStyle w:val="Tekstpodstawowy"/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4.2.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Strony ustalają, że podstawą  ustalenia wynagrodzenia jest cena 1 metra bieżącego przewiertu, która jest zgodna z załącznikiem nr 1 do złożonej oferty z dnia</w:t>
      </w:r>
      <w:r w:rsidR="00835BD7" w:rsidRPr="008C4A52">
        <w:rPr>
          <w:color w:val="000000" w:themeColor="text1"/>
          <w:sz w:val="22"/>
          <w:szCs w:val="22"/>
        </w:rPr>
        <w:t xml:space="preserve"> </w:t>
      </w:r>
      <w:r w:rsidR="000E22D4" w:rsidRPr="008C4A52">
        <w:rPr>
          <w:color w:val="000000" w:themeColor="text1"/>
          <w:sz w:val="22"/>
          <w:szCs w:val="22"/>
        </w:rPr>
        <w:t>……………… 202</w:t>
      </w:r>
      <w:r w:rsidR="00874D94">
        <w:rPr>
          <w:color w:val="000000" w:themeColor="text1"/>
          <w:sz w:val="22"/>
          <w:szCs w:val="22"/>
        </w:rPr>
        <w:t>5</w:t>
      </w:r>
      <w:r w:rsidR="002231B4" w:rsidRPr="008C4A52">
        <w:rPr>
          <w:color w:val="000000" w:themeColor="text1"/>
          <w:sz w:val="22"/>
          <w:szCs w:val="22"/>
        </w:rPr>
        <w:t xml:space="preserve"> r.</w:t>
      </w:r>
    </w:p>
    <w:p w14:paraId="7A78EA08" w14:textId="4EDF81F3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4.3.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Wynagrodzenie wymienione w ust. 2 nie podlega zmianie i waloryzacji do końca realizacji przedmiotu umowy.</w:t>
      </w:r>
    </w:p>
    <w:p w14:paraId="0BB735B6" w14:textId="7DD62A64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4.4.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Kwota określona w ust. 2 zawiera wszystkie koszty związane z realizacją przedmiotu umowy, również te nie ujęte w specyfikacji, a niezbędne do wykonania przedmiotu umowy.</w:t>
      </w:r>
    </w:p>
    <w:p w14:paraId="70526607" w14:textId="5A8F4827" w:rsidR="00D86B37" w:rsidRPr="008C4A52" w:rsidRDefault="00784768" w:rsidP="00D927A6">
      <w:pPr>
        <w:pStyle w:val="Tekstpodstawowy"/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4.5.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 xml:space="preserve">Przewierty wymienione w ust. 1 rozliczane będą na podstawie protokołu odbioru. </w:t>
      </w:r>
    </w:p>
    <w:p w14:paraId="614CD5C5" w14:textId="423DCAB5" w:rsidR="00D86B37" w:rsidRPr="008C4A52" w:rsidRDefault="00D86B37" w:rsidP="0021625F">
      <w:pPr>
        <w:pStyle w:val="Tekstpodstawowy"/>
        <w:ind w:left="908" w:hanging="28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Podstawą do podpisania protokołu odbioru jest: </w:t>
      </w:r>
    </w:p>
    <w:p w14:paraId="3A6074DB" w14:textId="794F2E57" w:rsidR="0021625F" w:rsidRPr="008C4A52" w:rsidRDefault="0021625F" w:rsidP="0021625F">
      <w:pPr>
        <w:pStyle w:val="Tekstpodstawowy"/>
        <w:numPr>
          <w:ilvl w:val="0"/>
          <w:numId w:val="23"/>
        </w:numPr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w</w:t>
      </w:r>
      <w:r w:rsidR="00D86B37" w:rsidRPr="008C4A52">
        <w:rPr>
          <w:color w:val="000000" w:themeColor="text1"/>
          <w:sz w:val="22"/>
          <w:szCs w:val="22"/>
        </w:rPr>
        <w:t>ykonanie przedmio</w:t>
      </w:r>
      <w:r w:rsidR="00AC0F28" w:rsidRPr="008C4A52">
        <w:rPr>
          <w:color w:val="000000" w:themeColor="text1"/>
          <w:sz w:val="22"/>
          <w:szCs w:val="22"/>
        </w:rPr>
        <w:t>tu zamówienia zgodnie z</w:t>
      </w:r>
      <w:r w:rsidR="00663FD5" w:rsidRPr="008C4A52">
        <w:rPr>
          <w:color w:val="000000" w:themeColor="text1"/>
          <w:sz w:val="22"/>
          <w:szCs w:val="22"/>
        </w:rPr>
        <w:t>e</w:t>
      </w:r>
      <w:r w:rsidR="00AC0F28" w:rsidRPr="008C4A52">
        <w:rPr>
          <w:color w:val="000000" w:themeColor="text1"/>
          <w:sz w:val="22"/>
          <w:szCs w:val="22"/>
        </w:rPr>
        <w:t xml:space="preserve"> specyfikacją przetargową i umową,</w:t>
      </w:r>
    </w:p>
    <w:p w14:paraId="615C3437" w14:textId="2B1E0988" w:rsidR="00D86B37" w:rsidRPr="008C4A52" w:rsidRDefault="00D86B37" w:rsidP="0021625F">
      <w:pPr>
        <w:pStyle w:val="Tekstpodstawowy"/>
        <w:numPr>
          <w:ilvl w:val="0"/>
          <w:numId w:val="23"/>
        </w:numPr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dostarczenie na dzień podpisania protokołu profilu z przewiertu sterowanego w standardzie określonym w specyfikacji przetargowej</w:t>
      </w:r>
      <w:r w:rsidR="00AC0F28" w:rsidRPr="008C4A52">
        <w:rPr>
          <w:color w:val="000000" w:themeColor="text1"/>
          <w:sz w:val="22"/>
          <w:szCs w:val="22"/>
        </w:rPr>
        <w:t>.</w:t>
      </w:r>
    </w:p>
    <w:p w14:paraId="68FD1ADA" w14:textId="08709E95" w:rsidR="00784768" w:rsidRDefault="00784768" w:rsidP="00D927A6">
      <w:pPr>
        <w:pStyle w:val="Tekstpodstawowy"/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4.6.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 xml:space="preserve">W przypadku przekroczenia terminu płatności Wykonawca może zażądać zapłaty odsetek ustawowych od niezapłaconej kwoty określonej w fakturze.  </w:t>
      </w:r>
    </w:p>
    <w:p w14:paraId="6380661C" w14:textId="3D58A55A" w:rsidR="00E82A96" w:rsidRPr="00874D94" w:rsidRDefault="00E82A96" w:rsidP="00D927A6">
      <w:pPr>
        <w:pStyle w:val="Tekstpodstawowy"/>
        <w:ind w:left="624" w:hanging="624"/>
        <w:jc w:val="both"/>
        <w:rPr>
          <w:sz w:val="22"/>
          <w:szCs w:val="22"/>
        </w:rPr>
      </w:pPr>
      <w:r w:rsidRPr="00874D94">
        <w:rPr>
          <w:sz w:val="22"/>
          <w:szCs w:val="22"/>
        </w:rPr>
        <w:t>§ 4.7.</w:t>
      </w:r>
      <w:r w:rsidRPr="00874D94">
        <w:rPr>
          <w:sz w:val="22"/>
          <w:szCs w:val="22"/>
        </w:rPr>
        <w:tab/>
        <w:t>Strony dopuszczają kompensatę wzajemnych należności.</w:t>
      </w:r>
    </w:p>
    <w:p w14:paraId="50FC10A9" w14:textId="77777777" w:rsidR="00784768" w:rsidRPr="008C4A52" w:rsidRDefault="00784768" w:rsidP="00D927A6">
      <w:pPr>
        <w:pStyle w:val="Tekstpodstawowy"/>
        <w:ind w:left="624" w:hanging="624"/>
        <w:jc w:val="both"/>
        <w:rPr>
          <w:color w:val="000000" w:themeColor="text1"/>
        </w:rPr>
      </w:pPr>
    </w:p>
    <w:p w14:paraId="7117F9B6" w14:textId="067D3F23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5.1.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Wykonanie zleconego Wykonawcy przewiertu zostanie potwierdzone stosownym protokołem odbioru podpisanym przez osoby upoważnione przez Zamawiającego i Wykonawcę.</w:t>
      </w:r>
    </w:p>
    <w:p w14:paraId="3FD39E8C" w14:textId="2B478B82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5.2.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Podstawę wystawienia faktur przez Wykonawcę będą stanowiły protokoły odbioru poszczególnych przewiertów.</w:t>
      </w:r>
    </w:p>
    <w:p w14:paraId="34763C33" w14:textId="19313A33" w:rsidR="00784768" w:rsidRPr="008C4A52" w:rsidRDefault="00784768" w:rsidP="00D927A6">
      <w:pPr>
        <w:pStyle w:val="Tekstpodstawowy"/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lastRenderedPageBreak/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5.3.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Faktura płatna będzie w terminie 30 dni od dnia wystawienia faktury, przelewem na rachunek bankowy Wykonawcy wskazany na fakturze.</w:t>
      </w:r>
      <w:r w:rsidR="0056087E" w:rsidRPr="008C4A52">
        <w:rPr>
          <w:color w:val="000000" w:themeColor="text1"/>
          <w:sz w:val="22"/>
          <w:szCs w:val="22"/>
        </w:rPr>
        <w:t xml:space="preserve"> Terminem zapłaty jest termin obciążenia rachunku bankowego Zamawiającego.</w:t>
      </w:r>
    </w:p>
    <w:p w14:paraId="36F0341D" w14:textId="1E59145F" w:rsidR="00784768" w:rsidRPr="008C4A52" w:rsidRDefault="00784768" w:rsidP="00D927A6">
      <w:pPr>
        <w:pStyle w:val="Tekstpodstawowy"/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5.4.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Wykonawca nie dokona przeniesienia na osobę trzecią wierzytelności wynikających z</w:t>
      </w:r>
      <w:r w:rsidR="00CD175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wykonania niniejszej umowy, w tym odszkodowawczych i odsetkowych.</w:t>
      </w:r>
    </w:p>
    <w:p w14:paraId="380C103B" w14:textId="77777777" w:rsidR="00784768" w:rsidRPr="008C4A52" w:rsidRDefault="00784768" w:rsidP="00D927A6">
      <w:pPr>
        <w:ind w:left="624" w:hanging="624"/>
        <w:jc w:val="both"/>
        <w:rPr>
          <w:color w:val="000000" w:themeColor="text1"/>
        </w:rPr>
      </w:pPr>
    </w:p>
    <w:p w14:paraId="6A38E9F7" w14:textId="77777777" w:rsidR="005D10C3" w:rsidRPr="008C4A52" w:rsidRDefault="005D10C3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</w:p>
    <w:p w14:paraId="41D77D27" w14:textId="53868213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6.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 xml:space="preserve">Wykonawca ustanawia Kierownika Robót w osobie: </w:t>
      </w:r>
    </w:p>
    <w:p w14:paraId="02E91338" w14:textId="1047F952" w:rsidR="00784768" w:rsidRPr="008C4A52" w:rsidRDefault="000E22D4" w:rsidP="0021625F">
      <w:pPr>
        <w:spacing w:before="120"/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–  ………………………………………………</w:t>
      </w:r>
    </w:p>
    <w:p w14:paraId="4292FAD9" w14:textId="77777777" w:rsidR="00784768" w:rsidRPr="008C4A52" w:rsidRDefault="00784768" w:rsidP="00784768">
      <w:pPr>
        <w:jc w:val="both"/>
        <w:rPr>
          <w:color w:val="000000" w:themeColor="text1"/>
          <w:sz w:val="22"/>
          <w:szCs w:val="22"/>
        </w:rPr>
      </w:pPr>
    </w:p>
    <w:p w14:paraId="1BAE36D2" w14:textId="097FAD05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7.1.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Kierownik Budowy lub Inspektor Nadzoru posiadają uprawnienie do wydania Wykonawcy polecenia wykonania tylko takich zmian w przebiegu wykonania ustalonego niniejszą umową prac, które ze względów technicznych lub organizacyjnych uznają za niezbędne, i które nie naruszają postanowień niniejszej umowy.</w:t>
      </w:r>
    </w:p>
    <w:p w14:paraId="0579D48F" w14:textId="3AD0963A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7.2.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Zamawiający sprawować będzie poprzez Inspektora Nadzoru lub Kierownika Budowy nadzór nad dokonywaniem wpisów przez Wykonawcę w dzienniku budowy.</w:t>
      </w:r>
    </w:p>
    <w:p w14:paraId="2DDC2341" w14:textId="77777777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</w:p>
    <w:p w14:paraId="71413C04" w14:textId="02CAD858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8.1</w:t>
      </w:r>
      <w:r w:rsidR="00D927A6" w:rsidRPr="008C4A52">
        <w:rPr>
          <w:color w:val="000000" w:themeColor="text1"/>
          <w:sz w:val="22"/>
          <w:szCs w:val="22"/>
        </w:rPr>
        <w:t>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Wykonawca zobowiązany jest w szczególności do:</w:t>
      </w:r>
    </w:p>
    <w:p w14:paraId="6EA869A0" w14:textId="101C2814" w:rsidR="00784768" w:rsidRPr="008C4A52" w:rsidRDefault="00784768" w:rsidP="0021625F">
      <w:pPr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1)</w:t>
      </w:r>
      <w:r w:rsidR="0021625F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 xml:space="preserve">powołania Kierownika Robót, posiadającego wymagane uprawnienia budowlane do kierowania robotami budowlanymi oraz wymagane prawem budowlanym ubezpieczenie, zwanego Kierownikiem Robót, </w:t>
      </w:r>
    </w:p>
    <w:p w14:paraId="51C037B2" w14:textId="3F942D82" w:rsidR="00E4531F" w:rsidRPr="008C4A52" w:rsidRDefault="00DC3A13" w:rsidP="0021625F">
      <w:pPr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2)</w:t>
      </w:r>
      <w:r w:rsidR="0021625F" w:rsidRPr="008C4A52">
        <w:rPr>
          <w:color w:val="000000" w:themeColor="text1"/>
          <w:sz w:val="22"/>
          <w:szCs w:val="22"/>
        </w:rPr>
        <w:tab/>
      </w:r>
      <w:r w:rsidR="008862B5" w:rsidRPr="008C4A52">
        <w:rPr>
          <w:color w:val="000000" w:themeColor="text1"/>
          <w:sz w:val="22"/>
          <w:szCs w:val="22"/>
        </w:rPr>
        <w:t>opracowanie profilów przewiertów, profil powinien zawierać głębokoś</w:t>
      </w:r>
      <w:r w:rsidR="00763429" w:rsidRPr="008C4A52">
        <w:rPr>
          <w:color w:val="000000" w:themeColor="text1"/>
          <w:sz w:val="22"/>
          <w:szCs w:val="22"/>
        </w:rPr>
        <w:t>ci posadowienia minimum co 30,0</w:t>
      </w:r>
      <w:r w:rsidR="008862B5" w:rsidRPr="008C4A52">
        <w:rPr>
          <w:color w:val="000000" w:themeColor="text1"/>
          <w:sz w:val="22"/>
          <w:szCs w:val="22"/>
        </w:rPr>
        <w:t>mb i trasę z dokładnym zaznaczeniem umiejscowienia wodociągu zgodną z oznaczeniami zawartymi w dokumentacji projektowej.</w:t>
      </w:r>
      <w:r w:rsidRPr="008C4A52">
        <w:rPr>
          <w:color w:val="000000" w:themeColor="text1"/>
          <w:sz w:val="22"/>
          <w:szCs w:val="22"/>
        </w:rPr>
        <w:t xml:space="preserve"> </w:t>
      </w:r>
    </w:p>
    <w:p w14:paraId="00055210" w14:textId="4ADE0051" w:rsidR="00784768" w:rsidRPr="008C4A52" w:rsidRDefault="00784768" w:rsidP="0021625F">
      <w:pPr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3)</w:t>
      </w:r>
      <w:r w:rsidR="0021625F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wykonania przedmiotu umowy zgodnie z zasadami wiedzy technicznej, obowiązującymi normami i</w:t>
      </w:r>
      <w:r w:rsidR="00835BD7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 xml:space="preserve">przepisami szczegółowymi w oparciu o przekazaną przez Zamawiającego dokumentację projektową, </w:t>
      </w:r>
    </w:p>
    <w:p w14:paraId="6729F27F" w14:textId="1DE5C42A" w:rsidR="00784768" w:rsidRPr="008C4A52" w:rsidRDefault="00784768" w:rsidP="0021625F">
      <w:pPr>
        <w:pStyle w:val="Tekstpodstawowy"/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4)</w:t>
      </w:r>
      <w:r w:rsidR="0021625F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zabezpieczenia i oznakowania prowadzonych robót oraz dbania o stan techniczny i</w:t>
      </w:r>
      <w:r w:rsidR="00CD175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prawidłowość oznakowania przez cały czas realizacji przewiertu zgodnie z projektem organizacji ruchu,</w:t>
      </w:r>
    </w:p>
    <w:p w14:paraId="4F48E54D" w14:textId="355F9D4D" w:rsidR="00784768" w:rsidRPr="008C4A52" w:rsidRDefault="00784768" w:rsidP="0021625F">
      <w:pPr>
        <w:pStyle w:val="Tekstpodstawowy"/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5)</w:t>
      </w:r>
      <w:r w:rsidR="0021625F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zabezpieczenia w sposób trwały końcówek przewodu każdorazowo po zakończeniu prac,</w:t>
      </w:r>
    </w:p>
    <w:p w14:paraId="3A91A9A4" w14:textId="34A6AE5F" w:rsidR="00784768" w:rsidRPr="008C4A52" w:rsidRDefault="00784768" w:rsidP="0021625F">
      <w:pPr>
        <w:pStyle w:val="Tekstpodstawowy"/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6)</w:t>
      </w:r>
      <w:r w:rsidR="0021625F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wykonania niezbędnej ilości wykopów kontrolnych w miejscach kolizji z uzbrojeniem podziemnym,</w:t>
      </w:r>
    </w:p>
    <w:p w14:paraId="0125DD49" w14:textId="30562CB2" w:rsidR="00784768" w:rsidRPr="008C4A52" w:rsidRDefault="00784768" w:rsidP="0021625F">
      <w:pPr>
        <w:pStyle w:val="Tekstpodstawowy"/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7)</w:t>
      </w:r>
      <w:r w:rsidR="0021625F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przywrócenia do stanu pierwotnego terenu po zakończonych pracach, z wyłączeniem ułożenia asfaltu,</w:t>
      </w:r>
    </w:p>
    <w:p w14:paraId="24A6F1CB" w14:textId="3C1165B5" w:rsidR="00784768" w:rsidRPr="008C4A52" w:rsidRDefault="00784768" w:rsidP="0021625F">
      <w:pPr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8)</w:t>
      </w:r>
      <w:r w:rsidR="0021625F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transportu rur na miejsce budowy własnymi środkami oraz ich zabezpieczenia m.in. przed możliwością kradzieży,</w:t>
      </w:r>
    </w:p>
    <w:p w14:paraId="3396BC09" w14:textId="4581C7C0" w:rsidR="00784768" w:rsidRPr="008C4A52" w:rsidRDefault="00784768" w:rsidP="0021625F">
      <w:pPr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9)</w:t>
      </w:r>
      <w:r w:rsidR="0021625F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wykonania badań nośności podbudowy oraz stopnia zagęszczenia gruntu w miejscach wyznaczonych przez Inspektora Nadzoru lub Kierownika Budowy,</w:t>
      </w:r>
    </w:p>
    <w:p w14:paraId="38B86898" w14:textId="0330C596" w:rsidR="00784768" w:rsidRPr="008C4A52" w:rsidRDefault="00784768" w:rsidP="0021625F">
      <w:pPr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10)</w:t>
      </w:r>
      <w:r w:rsidR="0021625F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utrzymywania porządku na placu budowy.</w:t>
      </w:r>
    </w:p>
    <w:p w14:paraId="04C4B9AE" w14:textId="195D55BF" w:rsidR="00784768" w:rsidRPr="008C4A52" w:rsidRDefault="00784768" w:rsidP="00D927A6">
      <w:pPr>
        <w:pStyle w:val="Tekstpodstawowy"/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8.2</w:t>
      </w:r>
      <w:r w:rsidR="00D927A6" w:rsidRPr="008C4A52">
        <w:rPr>
          <w:color w:val="000000" w:themeColor="text1"/>
          <w:sz w:val="22"/>
          <w:szCs w:val="22"/>
        </w:rPr>
        <w:t>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Wykonawca ponosi pełną odpowiedzialność za teren budowy z chwilą przejęcia placu budowy.</w:t>
      </w:r>
    </w:p>
    <w:p w14:paraId="0A140249" w14:textId="6717B560" w:rsidR="00784768" w:rsidRPr="008C4A52" w:rsidRDefault="00784768" w:rsidP="00D927A6">
      <w:pPr>
        <w:pStyle w:val="Tekstpodstawowy"/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8.3</w:t>
      </w:r>
      <w:r w:rsidR="00D927A6" w:rsidRPr="008C4A52">
        <w:rPr>
          <w:color w:val="000000" w:themeColor="text1"/>
          <w:sz w:val="22"/>
          <w:szCs w:val="22"/>
        </w:rPr>
        <w:t>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Wykonawca zobowiązuje się do posiadania ubezpieczenia od wszelkich roszczeń cywilno-prawnych w zakresie prowadzonej działalności obejmującej przedmiot umowy w okresie realizacji przedmiotu umowy oraz w okresie obowiązywania gwarancji.</w:t>
      </w:r>
    </w:p>
    <w:p w14:paraId="3CA8553B" w14:textId="3742EA72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8.4</w:t>
      </w:r>
      <w:r w:rsidR="00D927A6" w:rsidRPr="008C4A52">
        <w:rPr>
          <w:color w:val="000000" w:themeColor="text1"/>
          <w:sz w:val="22"/>
          <w:szCs w:val="22"/>
        </w:rPr>
        <w:t>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Wykonawca ponosi pełną odpowiedzialność za ewentualne uszkodzenia uzbrojenia terenu związane z wykonywanymi robotami o</w:t>
      </w:r>
      <w:r w:rsidRPr="008C4A52">
        <w:rPr>
          <w:color w:val="000000" w:themeColor="text1"/>
          <w:sz w:val="22"/>
          <w:szCs w:val="22"/>
          <w:shd w:val="clear" w:color="auto" w:fill="FFFFFF"/>
        </w:rPr>
        <w:t>raz szkody materialne wynikłe z nienależytego zabezpieczenia/ oznakowania terenu budowy.</w:t>
      </w:r>
    </w:p>
    <w:p w14:paraId="20DA8071" w14:textId="77777777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797E37E1" w14:textId="45466D19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9</w:t>
      </w:r>
      <w:r w:rsidR="00E24181" w:rsidRPr="008C4A52">
        <w:rPr>
          <w:color w:val="000000" w:themeColor="text1"/>
          <w:sz w:val="22"/>
          <w:szCs w:val="22"/>
        </w:rPr>
        <w:t>.</w:t>
      </w:r>
      <w:r w:rsidR="00386C0A" w:rsidRPr="008C4A52">
        <w:rPr>
          <w:color w:val="000000" w:themeColor="text1"/>
          <w:sz w:val="22"/>
          <w:szCs w:val="22"/>
        </w:rPr>
        <w:t>1.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Wykonawca jest zobowiązany także do:</w:t>
      </w:r>
    </w:p>
    <w:p w14:paraId="7A32A1DB" w14:textId="1E245A5D" w:rsidR="00784768" w:rsidRPr="008C4A52" w:rsidRDefault="00784768" w:rsidP="005A3BF0">
      <w:pPr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1</w:t>
      </w:r>
      <w:r w:rsidR="00386C0A" w:rsidRPr="008C4A52">
        <w:rPr>
          <w:color w:val="000000" w:themeColor="text1"/>
          <w:sz w:val="22"/>
          <w:szCs w:val="22"/>
        </w:rPr>
        <w:t>)</w:t>
      </w:r>
      <w:r w:rsidR="00386C0A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pokrycia kosztów odkrycia robót lub wykonania otworów niezbędnych do zbadania robót, a</w:t>
      </w:r>
      <w:r w:rsidR="00835BD7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następnie przywrócenia robót do stanu poprzedniego, jeżeli przed ich zakryciem nie poinformował Inspektora Nadzoru lub Kierownika Budowy poprzez wpis do dziennika budowy, o terminie dokonania odbioru,</w:t>
      </w:r>
    </w:p>
    <w:p w14:paraId="037836CA" w14:textId="12DDEFE1" w:rsidR="00784768" w:rsidRPr="008C4A52" w:rsidRDefault="00784768" w:rsidP="005A3BF0">
      <w:pPr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lastRenderedPageBreak/>
        <w:t>2</w:t>
      </w:r>
      <w:r w:rsidR="00386C0A" w:rsidRPr="008C4A52">
        <w:rPr>
          <w:color w:val="000000" w:themeColor="text1"/>
          <w:sz w:val="22"/>
          <w:szCs w:val="22"/>
        </w:rPr>
        <w:t>)</w:t>
      </w:r>
      <w:r w:rsidR="00386C0A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dokonywania wpisów w dzienniku budowy w sposób umożliwiający odtworzenie chronologii zdarzeń zachodzących w czasie trwania prac budowlanych,</w:t>
      </w:r>
    </w:p>
    <w:p w14:paraId="35DA89F9" w14:textId="5C67748B" w:rsidR="00784768" w:rsidRPr="008C4A52" w:rsidRDefault="00784768" w:rsidP="005A3BF0">
      <w:pPr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3</w:t>
      </w:r>
      <w:r w:rsidR="00386C0A" w:rsidRPr="008C4A52">
        <w:rPr>
          <w:color w:val="000000" w:themeColor="text1"/>
          <w:sz w:val="22"/>
          <w:szCs w:val="22"/>
        </w:rPr>
        <w:t>)</w:t>
      </w:r>
      <w:r w:rsidR="00386C0A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wykonania na własny koszt obiektów tymczasowego zaplecza budowy,</w:t>
      </w:r>
    </w:p>
    <w:p w14:paraId="1BEBDDD7" w14:textId="72D69E94" w:rsidR="00784768" w:rsidRPr="008C4A52" w:rsidRDefault="00784768" w:rsidP="005A3BF0">
      <w:pPr>
        <w:pStyle w:val="Tekstpodstawowy"/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4</w:t>
      </w:r>
      <w:r w:rsidR="00386C0A" w:rsidRPr="008C4A52">
        <w:rPr>
          <w:color w:val="000000" w:themeColor="text1"/>
          <w:sz w:val="22"/>
          <w:szCs w:val="22"/>
        </w:rPr>
        <w:t>)</w:t>
      </w:r>
      <w:r w:rsidR="00386C0A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zgłaszania gotowości odbioru robót wpisem do dziennika budowy,</w:t>
      </w:r>
    </w:p>
    <w:p w14:paraId="42AA466A" w14:textId="2F92DA0C" w:rsidR="00784768" w:rsidRPr="008C4A52" w:rsidRDefault="00784768" w:rsidP="005A3BF0">
      <w:pPr>
        <w:pStyle w:val="Tekstpodstawowy"/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5</w:t>
      </w:r>
      <w:r w:rsidR="00386C0A" w:rsidRPr="008C4A52">
        <w:rPr>
          <w:color w:val="000000" w:themeColor="text1"/>
          <w:sz w:val="22"/>
          <w:szCs w:val="22"/>
        </w:rPr>
        <w:t>)</w:t>
      </w:r>
      <w:r w:rsidR="00386C0A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Wykonawca przy realizacji przedmiotu umowy nie będzie korzystał z osób zatrudnionych przez Zamawiającego,</w:t>
      </w:r>
    </w:p>
    <w:p w14:paraId="195C2B06" w14:textId="06839720" w:rsidR="00784768" w:rsidRPr="008C4A52" w:rsidRDefault="00784768" w:rsidP="005A3BF0">
      <w:pPr>
        <w:pStyle w:val="Tekstpodstawowy"/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6</w:t>
      </w:r>
      <w:r w:rsidR="00386C0A" w:rsidRPr="008C4A52">
        <w:rPr>
          <w:color w:val="000000" w:themeColor="text1"/>
          <w:sz w:val="22"/>
          <w:szCs w:val="22"/>
        </w:rPr>
        <w:t>)</w:t>
      </w:r>
      <w:r w:rsidR="00386C0A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Wykonawca przy realizacji przedmiotu umowy nie będzie korzystał z Podwykonawców.</w:t>
      </w:r>
    </w:p>
    <w:p w14:paraId="7FEB48D6" w14:textId="4A8A9337" w:rsidR="00D34164" w:rsidRPr="008C4A52" w:rsidRDefault="007C0237" w:rsidP="005A3BF0">
      <w:pPr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7</w:t>
      </w:r>
      <w:r w:rsidR="00386C0A" w:rsidRPr="008C4A52">
        <w:rPr>
          <w:color w:val="000000" w:themeColor="text1"/>
          <w:sz w:val="22"/>
          <w:szCs w:val="22"/>
        </w:rPr>
        <w:t>)</w:t>
      </w:r>
      <w:r w:rsidR="00386C0A" w:rsidRPr="008C4A52">
        <w:rPr>
          <w:color w:val="000000" w:themeColor="text1"/>
          <w:sz w:val="22"/>
          <w:szCs w:val="22"/>
        </w:rPr>
        <w:tab/>
      </w:r>
      <w:r w:rsidR="00D34164" w:rsidRPr="008C4A52">
        <w:rPr>
          <w:color w:val="000000" w:themeColor="text1"/>
          <w:sz w:val="22"/>
          <w:szCs w:val="22"/>
        </w:rPr>
        <w:t>Wymagania w zakresie standardów obowiązujących wykonawców:</w:t>
      </w:r>
    </w:p>
    <w:p w14:paraId="00563AC6" w14:textId="38106137" w:rsidR="00D34164" w:rsidRPr="008C4A52" w:rsidRDefault="00386C0A" w:rsidP="005A3BF0">
      <w:pPr>
        <w:ind w:left="130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a)</w:t>
      </w:r>
      <w:r w:rsidR="005A3BF0" w:rsidRPr="008C4A52">
        <w:rPr>
          <w:color w:val="000000" w:themeColor="text1"/>
          <w:sz w:val="22"/>
          <w:szCs w:val="22"/>
        </w:rPr>
        <w:tab/>
      </w:r>
      <w:r w:rsidR="00D34164" w:rsidRPr="008C4A52">
        <w:rPr>
          <w:color w:val="000000" w:themeColor="text1"/>
          <w:sz w:val="22"/>
          <w:szCs w:val="22"/>
        </w:rPr>
        <w:t>Wymagania dotyczące ubioru pracowników:</w:t>
      </w:r>
    </w:p>
    <w:p w14:paraId="07196951" w14:textId="77777777" w:rsidR="00D34164" w:rsidRPr="008C4A52" w:rsidRDefault="00D34164" w:rsidP="005A3BF0">
      <w:pPr>
        <w:ind w:left="130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Do obowiązków wykonawcy należy zapewnienie jednolitego standardu ubrań roboczych dla pracowników Wykonawcy biorących udział w realizacji przedmiotu umowy, kamizelek ostrzegawczych, na których w sposób czytelny naniesiona jest nazwa firmy (Wykonawcy) umożliwiająca identyfikację pracowników. </w:t>
      </w:r>
    </w:p>
    <w:p w14:paraId="74EA026B" w14:textId="0ED86C8B" w:rsidR="00D34164" w:rsidRPr="008C4A52" w:rsidRDefault="00386C0A" w:rsidP="005A3BF0">
      <w:pPr>
        <w:ind w:left="130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b)</w:t>
      </w:r>
      <w:r w:rsidR="005A3BF0" w:rsidRPr="008C4A52">
        <w:rPr>
          <w:color w:val="000000" w:themeColor="text1"/>
          <w:sz w:val="22"/>
          <w:szCs w:val="22"/>
        </w:rPr>
        <w:tab/>
      </w:r>
      <w:r w:rsidR="00D34164" w:rsidRPr="008C4A52">
        <w:rPr>
          <w:color w:val="000000" w:themeColor="text1"/>
          <w:sz w:val="22"/>
          <w:szCs w:val="22"/>
        </w:rPr>
        <w:t>Wymagania dotyczące sprzętu ochronnego oraz środków ochrony indywidualnej:</w:t>
      </w:r>
    </w:p>
    <w:p w14:paraId="506BC1B7" w14:textId="77777777" w:rsidR="00D34164" w:rsidRPr="008C4A52" w:rsidRDefault="00D34164" w:rsidP="005A3BF0">
      <w:pPr>
        <w:ind w:left="130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Wykonawca zobowiązany jest do zapewnienia pracownikom wykonującym pracę: sprzętu ochronnego, środków ochrony indywidualnej adekwatnych do występujących zagrożeń jak również jednolitej odzieży i obuwia roboczego ( m. in. hełmy ochronne, okulary ochronne, rękawice, mierniki gazu, szelki bezpieczeństwa, trójnóg, obudowy do wykopów ziemnych, itp.).</w:t>
      </w:r>
    </w:p>
    <w:p w14:paraId="50F367F7" w14:textId="77777777" w:rsidR="00D34164" w:rsidRPr="008C4A52" w:rsidRDefault="00D34164" w:rsidP="005A3BF0">
      <w:pPr>
        <w:ind w:left="130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Pracownicy zobowiązani są do użytkowania powyższego przy wykonywaniu prac.</w:t>
      </w:r>
    </w:p>
    <w:p w14:paraId="24E84A72" w14:textId="72F665EE" w:rsidR="00D34164" w:rsidRPr="008C4A52" w:rsidRDefault="00386C0A" w:rsidP="005A3BF0">
      <w:pPr>
        <w:ind w:left="130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c)</w:t>
      </w:r>
      <w:r w:rsidR="005A3BF0" w:rsidRPr="008C4A52">
        <w:rPr>
          <w:color w:val="000000" w:themeColor="text1"/>
          <w:sz w:val="22"/>
          <w:szCs w:val="22"/>
        </w:rPr>
        <w:tab/>
      </w:r>
      <w:r w:rsidR="00D34164" w:rsidRPr="008C4A52">
        <w:rPr>
          <w:color w:val="000000" w:themeColor="text1"/>
          <w:sz w:val="22"/>
          <w:szCs w:val="22"/>
        </w:rPr>
        <w:t xml:space="preserve">Wymagania dotyczące narzędzi, maszyn i urządzeń: </w:t>
      </w:r>
    </w:p>
    <w:p w14:paraId="7E7CB779" w14:textId="77777777" w:rsidR="00D34164" w:rsidRPr="008C4A52" w:rsidRDefault="00D34164" w:rsidP="005A3BF0">
      <w:pPr>
        <w:ind w:left="130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Wykonawca zobowiązany jest stosować narzędzia, maszyny, urządzenia i pojazdy spełniające wymagania w zakresie bezpieczeństwa ich użytkowania. </w:t>
      </w:r>
    </w:p>
    <w:p w14:paraId="1197A8C7" w14:textId="1D71C499" w:rsidR="00D34164" w:rsidRPr="008C4A52" w:rsidRDefault="00D34164" w:rsidP="005A3BF0">
      <w:pPr>
        <w:ind w:left="130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Wykonawca ma obowiązek posiadać aktualne protokoły badań eksploatacyjnych maszyn, urządzeń i</w:t>
      </w:r>
      <w:r w:rsidR="00835BD7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pojazdów dla których są one wymagane.</w:t>
      </w:r>
    </w:p>
    <w:p w14:paraId="02328BAD" w14:textId="39EB938A" w:rsidR="00D34164" w:rsidRPr="008C4A52" w:rsidRDefault="00386C0A" w:rsidP="005A3BF0">
      <w:pPr>
        <w:ind w:left="130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d)</w:t>
      </w:r>
      <w:r w:rsidR="005A3BF0" w:rsidRPr="008C4A52">
        <w:rPr>
          <w:color w:val="000000" w:themeColor="text1"/>
          <w:sz w:val="22"/>
          <w:szCs w:val="22"/>
        </w:rPr>
        <w:tab/>
      </w:r>
      <w:r w:rsidR="00D34164" w:rsidRPr="008C4A52">
        <w:rPr>
          <w:color w:val="000000" w:themeColor="text1"/>
          <w:sz w:val="22"/>
          <w:szCs w:val="22"/>
        </w:rPr>
        <w:t>Wymagania dotyczące organizacji i wykonywania prac:</w:t>
      </w:r>
    </w:p>
    <w:p w14:paraId="682513DB" w14:textId="12F48F61" w:rsidR="00D34164" w:rsidRPr="008C4A52" w:rsidRDefault="00D34164" w:rsidP="005A3BF0">
      <w:pPr>
        <w:ind w:left="130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Wykonawca zobowiązany jest do tego by organizacja i technologia wykonywania prac zapewniała bezpieczeństwo zarówno osób wykonujących pracę jak i osób postronnych oraz zabezpieczała przed możliwością zaistnienia awarii oraz uszkodzenia maszyn i</w:t>
      </w:r>
      <w:r w:rsidR="00CD175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urządzeń. Pracownicy skierowani do realizacji prac w strefie pracy powinni posiadać wymagane przy wykonywaniu prac uprawnienia kwalifikacyjne i upoważnienia.</w:t>
      </w:r>
    </w:p>
    <w:p w14:paraId="7177B89C" w14:textId="77777777" w:rsidR="00D34164" w:rsidRPr="008C4A52" w:rsidRDefault="00D34164" w:rsidP="005A3BF0">
      <w:pPr>
        <w:ind w:left="130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Wykonawca zobowiązany jest do posiadania i stosowania sprzętu zabezpieczającego miejsce wykonywanych robót takich jak barierki ochronne, zabezpieczenia wykopów, mostki dla pieszych, itp.</w:t>
      </w:r>
    </w:p>
    <w:p w14:paraId="18F239C7" w14:textId="77777777" w:rsidR="00D34164" w:rsidRPr="008C4A52" w:rsidRDefault="00D34164" w:rsidP="005A3BF0">
      <w:pPr>
        <w:ind w:left="130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Materiały wykorzystywane przy budowie np. rury PE, kształtki, powinny być składowane na placu budowy w sposób bezpieczny, nie stwarzających zagrożenia dla pracowników oraz osób postronnych tj. muszą być zabezpieczone przed przesunięciem, przewróceniem, toczeniem itp.</w:t>
      </w:r>
    </w:p>
    <w:p w14:paraId="1F9F3992" w14:textId="6B1E6B09" w:rsidR="00D34164" w:rsidRPr="008C4A52" w:rsidRDefault="00D34164" w:rsidP="005A3BF0">
      <w:pPr>
        <w:ind w:left="130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Materiały demontowane takie jak np.: kostka brukowa, płyty chodnikowe itp. należy składować w</w:t>
      </w:r>
      <w:r w:rsidR="00C50D0E" w:rsidRPr="008C4A52">
        <w:rPr>
          <w:color w:val="000000" w:themeColor="text1"/>
          <w:sz w:val="22"/>
          <w:szCs w:val="22"/>
        </w:rPr>
        <w:t xml:space="preserve"> </w:t>
      </w:r>
      <w:r w:rsidRPr="008C4A52">
        <w:rPr>
          <w:color w:val="000000" w:themeColor="text1"/>
          <w:sz w:val="22"/>
          <w:szCs w:val="22"/>
        </w:rPr>
        <w:t>sposób uporządkowany np. na paletach lub ułożone w stosy w sposób bezpieczny, nie stwarzający zagrożenia dla pracowników i osób postronnych.</w:t>
      </w:r>
    </w:p>
    <w:p w14:paraId="3A706B4F" w14:textId="2F0C3236" w:rsidR="00D34164" w:rsidRPr="008C4A52" w:rsidRDefault="00D34164" w:rsidP="005A3BF0">
      <w:pPr>
        <w:ind w:left="130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Materiały będące odpadami</w:t>
      </w:r>
      <w:r w:rsidR="00B72567" w:rsidRPr="008C4A52">
        <w:rPr>
          <w:color w:val="000000" w:themeColor="text1"/>
          <w:sz w:val="22"/>
          <w:szCs w:val="22"/>
        </w:rPr>
        <w:t xml:space="preserve"> </w:t>
      </w:r>
      <w:r w:rsidRPr="008C4A52">
        <w:rPr>
          <w:color w:val="000000" w:themeColor="text1"/>
          <w:sz w:val="22"/>
          <w:szCs w:val="22"/>
        </w:rPr>
        <w:t>należy usuwać z placu budowy na bieżąco zgodnie z</w:t>
      </w:r>
      <w:r w:rsidR="00CD175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obowiązującymi przepisami praw</w:t>
      </w:r>
      <w:r w:rsidR="00B72567" w:rsidRPr="008C4A52">
        <w:rPr>
          <w:color w:val="000000" w:themeColor="text1"/>
          <w:sz w:val="22"/>
          <w:szCs w:val="22"/>
        </w:rPr>
        <w:t>a</w:t>
      </w:r>
      <w:r w:rsidRPr="008C4A52">
        <w:rPr>
          <w:color w:val="000000" w:themeColor="text1"/>
          <w:sz w:val="22"/>
          <w:szCs w:val="22"/>
        </w:rPr>
        <w:t>.</w:t>
      </w:r>
    </w:p>
    <w:p w14:paraId="05D1844E" w14:textId="77777777" w:rsidR="00784768" w:rsidRPr="008C4A52" w:rsidRDefault="00784768" w:rsidP="00784768">
      <w:pPr>
        <w:tabs>
          <w:tab w:val="left" w:pos="1080"/>
        </w:tabs>
        <w:jc w:val="both"/>
        <w:rPr>
          <w:color w:val="000000" w:themeColor="text1"/>
          <w:sz w:val="22"/>
          <w:szCs w:val="22"/>
        </w:rPr>
      </w:pPr>
    </w:p>
    <w:p w14:paraId="51CD4634" w14:textId="1C46FF83" w:rsidR="00784768" w:rsidRPr="008C4A52" w:rsidRDefault="00784768" w:rsidP="00D927A6">
      <w:pPr>
        <w:pStyle w:val="Tekstpodstawowy"/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10</w:t>
      </w:r>
      <w:r w:rsidR="00E24181" w:rsidRPr="008C4A52">
        <w:rPr>
          <w:color w:val="000000" w:themeColor="text1"/>
          <w:sz w:val="22"/>
          <w:szCs w:val="22"/>
        </w:rPr>
        <w:t>.</w:t>
      </w:r>
      <w:r w:rsidR="00386C0A" w:rsidRPr="008C4A52">
        <w:rPr>
          <w:color w:val="000000" w:themeColor="text1"/>
          <w:sz w:val="22"/>
          <w:szCs w:val="22"/>
        </w:rPr>
        <w:t>1.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Wykonawca oświadcza, że:</w:t>
      </w:r>
    </w:p>
    <w:p w14:paraId="4B0B16A0" w14:textId="43BC6B1E" w:rsidR="00784768" w:rsidRPr="008C4A52" w:rsidRDefault="00784768" w:rsidP="009564E9">
      <w:pPr>
        <w:pStyle w:val="Tekstpodstawowy"/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1</w:t>
      </w:r>
      <w:r w:rsidR="00386C0A" w:rsidRPr="008C4A52">
        <w:rPr>
          <w:color w:val="000000" w:themeColor="text1"/>
          <w:sz w:val="22"/>
          <w:szCs w:val="22"/>
        </w:rPr>
        <w:t>)</w:t>
      </w:r>
      <w:r w:rsidR="00386C0A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zapoznał się z zakresem stosowania zasad i reguł zintegrowanego systemu zarządzania obowiązującego u Zamawiającego,</w:t>
      </w:r>
    </w:p>
    <w:p w14:paraId="036FDAE2" w14:textId="23AE713D" w:rsidR="00784768" w:rsidRPr="008C4A52" w:rsidRDefault="00784768" w:rsidP="009564E9">
      <w:pPr>
        <w:pStyle w:val="Tekstpodstawowy"/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2</w:t>
      </w:r>
      <w:r w:rsidR="00386C0A" w:rsidRPr="008C4A52">
        <w:rPr>
          <w:color w:val="000000" w:themeColor="text1"/>
          <w:sz w:val="22"/>
          <w:szCs w:val="22"/>
        </w:rPr>
        <w:t>)</w:t>
      </w:r>
      <w:r w:rsidR="00386C0A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został poinformowany o mogących wystąpić zagrożeniach podczas prowadzenia robót związanych z przewiertami sterowanymi.</w:t>
      </w:r>
    </w:p>
    <w:p w14:paraId="752CD302" w14:textId="77777777" w:rsidR="00784768" w:rsidRPr="008C4A52" w:rsidRDefault="00784768" w:rsidP="00784768">
      <w:pPr>
        <w:tabs>
          <w:tab w:val="left" w:pos="1440"/>
        </w:tabs>
        <w:ind w:left="360"/>
        <w:jc w:val="both"/>
        <w:rPr>
          <w:color w:val="000000" w:themeColor="text1"/>
          <w:sz w:val="22"/>
          <w:szCs w:val="22"/>
        </w:rPr>
      </w:pPr>
    </w:p>
    <w:p w14:paraId="53A7FBCC" w14:textId="24AF1058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11.1.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Kierownik Robót zgłasza gotowość odbioru przewiertu wpisem w dzienniku budowy.</w:t>
      </w:r>
    </w:p>
    <w:p w14:paraId="6E73958D" w14:textId="4C4936BC" w:rsidR="00784768" w:rsidRPr="008C4A52" w:rsidRDefault="00351A94" w:rsidP="00D927A6">
      <w:pPr>
        <w:pStyle w:val="Tekstpodstawowy"/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="00784768" w:rsidRPr="008C4A52">
        <w:rPr>
          <w:color w:val="000000" w:themeColor="text1"/>
          <w:sz w:val="22"/>
          <w:szCs w:val="22"/>
        </w:rPr>
        <w:t>11.2.</w:t>
      </w:r>
      <w:r w:rsidR="00D927A6" w:rsidRPr="008C4A52">
        <w:rPr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>Jeżeli w toku odbioru zostanie stwierdzone wadliwe wykonanie przedmiotu odbioru Zamawiający odmówi odbioru z winy Wykonawcy.</w:t>
      </w:r>
    </w:p>
    <w:p w14:paraId="633D3742" w14:textId="4C4DA35A" w:rsidR="00784768" w:rsidRPr="008C4A52" w:rsidRDefault="00784768" w:rsidP="00D927A6">
      <w:pPr>
        <w:pStyle w:val="Tekstpodstawowy"/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lastRenderedPageBreak/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11.3.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Jeżeli w toku czynności odbioru zostaną stwierdzone wady nadające się do usunięcia, to</w:t>
      </w:r>
      <w:r w:rsidR="00835BD7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Zamawiający może zażądać usunięcia wad wyznaczając odpowiedni termin; fakt usunięcia wad zostanie stwierdzony protokolarnie;</w:t>
      </w:r>
    </w:p>
    <w:p w14:paraId="3E7DD4B0" w14:textId="348049E8" w:rsidR="00784768" w:rsidRPr="008C4A52" w:rsidRDefault="00784768" w:rsidP="00D927A6">
      <w:pPr>
        <w:pStyle w:val="Tekstpodstawowy"/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11.4.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 xml:space="preserve">Jeżeli w trakcie realizacji robót Zamawiający zażąda badań, które nie były przewidziane niniejszą umową, to Wykonawca zobowiązany jest przeprowadzić te badania. </w:t>
      </w:r>
    </w:p>
    <w:p w14:paraId="7C554B7C" w14:textId="71DAB4A8" w:rsidR="00784768" w:rsidRPr="008C4A52" w:rsidRDefault="00784768" w:rsidP="00D927A6">
      <w:pPr>
        <w:pStyle w:val="Tekstpodstawowy"/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11.5.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Jeżeli w rezultacie przeprowadzonych badań okaże się, że zastosowane materiały bądź wykonanie robót jest niezgodne z umową, to koszty badań dodatkowych obciążają Wykonawcę. W przeciwnym wypadku koszty tych badań obciążają Zamawiającego.</w:t>
      </w:r>
    </w:p>
    <w:p w14:paraId="6F3DD54C" w14:textId="77777777" w:rsidR="00784768" w:rsidRPr="008C4A52" w:rsidRDefault="00784768" w:rsidP="00D927A6">
      <w:pPr>
        <w:pStyle w:val="Tekstpodstawowy"/>
        <w:ind w:left="624" w:hanging="624"/>
        <w:jc w:val="both"/>
        <w:rPr>
          <w:color w:val="000000" w:themeColor="text1"/>
          <w:sz w:val="22"/>
          <w:szCs w:val="22"/>
        </w:rPr>
      </w:pPr>
    </w:p>
    <w:p w14:paraId="322CAB30" w14:textId="25C720A0" w:rsidR="00784768" w:rsidRPr="008C4A52" w:rsidRDefault="00784768" w:rsidP="00D927A6">
      <w:pPr>
        <w:pStyle w:val="Tekstpodstawowy"/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12.1.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 xml:space="preserve">Wykonawca udziela </w:t>
      </w:r>
      <w:r w:rsidR="008379D7" w:rsidRPr="008C4A52">
        <w:rPr>
          <w:color w:val="000000" w:themeColor="text1"/>
          <w:sz w:val="22"/>
          <w:szCs w:val="22"/>
        </w:rPr>
        <w:t xml:space="preserve">Zamawiającemu </w:t>
      </w:r>
      <w:r w:rsidRPr="008C4A52">
        <w:rPr>
          <w:color w:val="000000" w:themeColor="text1"/>
          <w:sz w:val="22"/>
          <w:szCs w:val="22"/>
        </w:rPr>
        <w:t xml:space="preserve">36 - miesięcznej gwarancji na wykonane przez siebie roboty, licząc od dnia podpisania protokołu odbioru ostatniego przewiertu. </w:t>
      </w:r>
      <w:r w:rsidR="00040FC8" w:rsidRPr="008C4A52">
        <w:rPr>
          <w:color w:val="000000" w:themeColor="text1"/>
          <w:sz w:val="22"/>
          <w:szCs w:val="22"/>
        </w:rPr>
        <w:t xml:space="preserve">Strony ustalają, iż okres rękojmi z tytułu wykonania Przedmiotu Umowy będzie odpowiadał okresowi obowiązywania gwarancji. </w:t>
      </w:r>
      <w:r w:rsidR="008379D7" w:rsidRPr="008C4A52">
        <w:rPr>
          <w:color w:val="000000" w:themeColor="text1"/>
          <w:sz w:val="22"/>
          <w:szCs w:val="22"/>
        </w:rPr>
        <w:t xml:space="preserve">Zamawiający </w:t>
      </w:r>
      <w:r w:rsidR="00040FC8" w:rsidRPr="008C4A52">
        <w:rPr>
          <w:color w:val="000000" w:themeColor="text1"/>
          <w:sz w:val="22"/>
          <w:szCs w:val="22"/>
        </w:rPr>
        <w:t>ma prawo wykonywać uprawnienia z tytułu rękojmi także po upływie jej okresu, jeśli wada została ujawniona w okresie rękojmi.</w:t>
      </w:r>
    </w:p>
    <w:p w14:paraId="76B01D89" w14:textId="5AFCEF54" w:rsidR="00784768" w:rsidRPr="008C4A52" w:rsidRDefault="00784768" w:rsidP="00D927A6">
      <w:pPr>
        <w:pStyle w:val="Tekstpodstawowy"/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12.2.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Okres gwarancji na roboty naprawione będzie się rozpoczynał ponownie od dnia zakończenia naprawy.</w:t>
      </w:r>
    </w:p>
    <w:p w14:paraId="5D6A0D73" w14:textId="3B27A785" w:rsidR="00784768" w:rsidRPr="008C4A52" w:rsidRDefault="00784768" w:rsidP="00D927A6">
      <w:pPr>
        <w:pStyle w:val="Tekstpodstawowy"/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12.3.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Wykonawca udziela Zamawiającemu gwarancji, w</w:t>
      </w:r>
      <w:r w:rsidR="00835BD7" w:rsidRPr="008C4A52">
        <w:rPr>
          <w:color w:val="000000" w:themeColor="text1"/>
          <w:sz w:val="22"/>
          <w:szCs w:val="22"/>
        </w:rPr>
        <w:t xml:space="preserve"> </w:t>
      </w:r>
      <w:r w:rsidRPr="008C4A52">
        <w:rPr>
          <w:color w:val="000000" w:themeColor="text1"/>
          <w:sz w:val="22"/>
          <w:szCs w:val="22"/>
        </w:rPr>
        <w:t>której gwarantuje między innymi, że:</w:t>
      </w:r>
    </w:p>
    <w:p w14:paraId="4892D835" w14:textId="234CCC87" w:rsidR="00784768" w:rsidRPr="008C4A52" w:rsidRDefault="00784768" w:rsidP="009564E9">
      <w:pPr>
        <w:pStyle w:val="Tekstpodstawowy"/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1)</w:t>
      </w:r>
      <w:r w:rsidR="00386C0A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wykonane roboty nie mają usterek konstrukcyjnych lub wynikających z błędów technologicznych i zapewniają bezpieczne i bezawaryjne użytkowanie,</w:t>
      </w:r>
    </w:p>
    <w:p w14:paraId="447D4484" w14:textId="7C569543" w:rsidR="00784768" w:rsidRPr="008C4A52" w:rsidRDefault="00784768" w:rsidP="009564E9">
      <w:pPr>
        <w:pStyle w:val="Tekstpodstawowy"/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2)</w:t>
      </w:r>
      <w:r w:rsidR="00386C0A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 xml:space="preserve">Wykonawca w okresie gwarancji </w:t>
      </w:r>
      <w:r w:rsidR="00B95AEB" w:rsidRPr="008C4A52">
        <w:rPr>
          <w:color w:val="000000" w:themeColor="text1"/>
          <w:sz w:val="22"/>
          <w:szCs w:val="22"/>
        </w:rPr>
        <w:t xml:space="preserve">bezpłatnie </w:t>
      </w:r>
      <w:r w:rsidRPr="008C4A52">
        <w:rPr>
          <w:color w:val="000000" w:themeColor="text1"/>
          <w:sz w:val="22"/>
          <w:szCs w:val="22"/>
        </w:rPr>
        <w:t xml:space="preserve">usunie usterkę lub uszkodzenie w trybie natychmiastowym od </w:t>
      </w:r>
      <w:r w:rsidR="00380AC7" w:rsidRPr="008C4A52">
        <w:rPr>
          <w:color w:val="000000" w:themeColor="text1"/>
          <w:sz w:val="22"/>
          <w:szCs w:val="22"/>
        </w:rPr>
        <w:t xml:space="preserve">momentu zgłoszenia reklamacji przez Zamawiającego </w:t>
      </w:r>
      <w:r w:rsidRPr="008C4A52">
        <w:rPr>
          <w:color w:val="000000" w:themeColor="text1"/>
          <w:sz w:val="22"/>
          <w:szCs w:val="22"/>
        </w:rPr>
        <w:t>faksem</w:t>
      </w:r>
      <w:r w:rsidR="00380AC7" w:rsidRPr="008C4A52">
        <w:rPr>
          <w:color w:val="000000" w:themeColor="text1"/>
          <w:sz w:val="22"/>
          <w:szCs w:val="22"/>
        </w:rPr>
        <w:t xml:space="preserve"> lub pocztą elektroniczną</w:t>
      </w:r>
      <w:r w:rsidRPr="008C4A52">
        <w:rPr>
          <w:color w:val="000000" w:themeColor="text1"/>
          <w:sz w:val="22"/>
          <w:szCs w:val="22"/>
        </w:rPr>
        <w:t>, nie później niż w ciągu 24 godzin,</w:t>
      </w:r>
    </w:p>
    <w:p w14:paraId="14BA5EF0" w14:textId="59A6274D" w:rsidR="00784768" w:rsidRPr="008C4A52" w:rsidRDefault="00784768" w:rsidP="009564E9">
      <w:pPr>
        <w:pStyle w:val="Tekstpodstawowy"/>
        <w:ind w:left="964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3)</w:t>
      </w:r>
      <w:r w:rsidR="00386C0A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jeśli Wykonawca nie przystąpi do usuwania usterki lub uszkodzenia w ciągu 16</w:t>
      </w:r>
      <w:r w:rsidR="00E21B5C" w:rsidRPr="008C4A52">
        <w:rPr>
          <w:color w:val="000000" w:themeColor="text1"/>
          <w:sz w:val="22"/>
          <w:szCs w:val="22"/>
        </w:rPr>
        <w:t xml:space="preserve"> godzin</w:t>
      </w:r>
      <w:r w:rsidRPr="008C4A52">
        <w:rPr>
          <w:color w:val="000000" w:themeColor="text1"/>
          <w:sz w:val="22"/>
          <w:szCs w:val="22"/>
        </w:rPr>
        <w:t xml:space="preserve"> </w:t>
      </w:r>
      <w:r w:rsidR="0078133B" w:rsidRPr="008C4A52">
        <w:rPr>
          <w:color w:val="000000" w:themeColor="text1"/>
          <w:sz w:val="22"/>
          <w:szCs w:val="22"/>
        </w:rPr>
        <w:t>momentu zgłoszenia reklamacji przez Zamawiającego</w:t>
      </w:r>
      <w:r w:rsidRPr="008C4A52">
        <w:rPr>
          <w:color w:val="000000" w:themeColor="text1"/>
          <w:sz w:val="22"/>
          <w:szCs w:val="22"/>
        </w:rPr>
        <w:t>, Zamawiający będzie miał prawo usunąć usterkę we własnym zakresie lub wybraną przez Zamawiającego osobą trzecią na ryzyko i</w:t>
      </w:r>
      <w:r w:rsidR="0078133B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koszt Wykonawcy, a poniesione koszty zostaną pokryte z zabezpieczenia należytego wykonania umowy.</w:t>
      </w:r>
    </w:p>
    <w:p w14:paraId="51BDC611" w14:textId="2E0BA39B" w:rsidR="006833D6" w:rsidRPr="008C4A52" w:rsidRDefault="006833D6" w:rsidP="006833D6">
      <w:pPr>
        <w:pStyle w:val="Tekstpodstawowy"/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 12.4.</w:t>
      </w:r>
      <w:r w:rsidRPr="008C4A52">
        <w:rPr>
          <w:color w:val="000000" w:themeColor="text1"/>
          <w:sz w:val="22"/>
          <w:szCs w:val="22"/>
        </w:rPr>
        <w:tab/>
        <w:t>Wykonawca ponosi wszelkie koszty reklamacji.</w:t>
      </w:r>
    </w:p>
    <w:p w14:paraId="4CD8CEA4" w14:textId="77777777" w:rsidR="00784768" w:rsidRPr="008C4A52" w:rsidRDefault="00784768" w:rsidP="00784768">
      <w:pPr>
        <w:pStyle w:val="Tekstpodstawowy"/>
        <w:jc w:val="both"/>
        <w:rPr>
          <w:color w:val="000000" w:themeColor="text1"/>
          <w:sz w:val="22"/>
          <w:szCs w:val="22"/>
        </w:rPr>
      </w:pPr>
    </w:p>
    <w:p w14:paraId="347C3EEC" w14:textId="24945D27" w:rsidR="00784768" w:rsidRPr="003245AE" w:rsidRDefault="00784768" w:rsidP="00D927A6">
      <w:pPr>
        <w:pStyle w:val="Tekstpodstawowy"/>
        <w:ind w:left="624" w:hanging="624"/>
        <w:jc w:val="both"/>
        <w:rPr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13.1.</w:t>
      </w:r>
      <w:r w:rsidR="00D927A6" w:rsidRPr="008C4A52">
        <w:rPr>
          <w:color w:val="000000" w:themeColor="text1"/>
          <w:sz w:val="22"/>
          <w:szCs w:val="22"/>
        </w:rPr>
        <w:tab/>
      </w:r>
      <w:r w:rsidRPr="003245AE">
        <w:rPr>
          <w:sz w:val="22"/>
          <w:szCs w:val="22"/>
        </w:rPr>
        <w:t>Zamawiający może zastosować karę umowną:</w:t>
      </w:r>
    </w:p>
    <w:p w14:paraId="1D86B94E" w14:textId="737AAD91" w:rsidR="00784768" w:rsidRPr="003245AE" w:rsidRDefault="00784768" w:rsidP="009564E9">
      <w:pPr>
        <w:pStyle w:val="Tekstpodstawowy"/>
        <w:ind w:left="964" w:hanging="340"/>
        <w:jc w:val="both"/>
        <w:rPr>
          <w:sz w:val="22"/>
          <w:szCs w:val="22"/>
        </w:rPr>
      </w:pPr>
      <w:r w:rsidRPr="003245AE">
        <w:rPr>
          <w:sz w:val="22"/>
          <w:szCs w:val="22"/>
        </w:rPr>
        <w:t>1)</w:t>
      </w:r>
      <w:r w:rsidR="009564E9" w:rsidRPr="003245AE">
        <w:rPr>
          <w:sz w:val="22"/>
          <w:szCs w:val="22"/>
        </w:rPr>
        <w:tab/>
      </w:r>
      <w:r w:rsidRPr="003245AE">
        <w:rPr>
          <w:sz w:val="22"/>
          <w:szCs w:val="22"/>
        </w:rPr>
        <w:t>za rozwiązan</w:t>
      </w:r>
      <w:r w:rsidR="005957D5" w:rsidRPr="003245AE">
        <w:rPr>
          <w:sz w:val="22"/>
          <w:szCs w:val="22"/>
        </w:rPr>
        <w:t>ie umowy przez którąkolwiek ze S</w:t>
      </w:r>
      <w:r w:rsidRPr="003245AE">
        <w:rPr>
          <w:sz w:val="22"/>
          <w:szCs w:val="22"/>
        </w:rPr>
        <w:t xml:space="preserve">tron z przyczyn, za które </w:t>
      </w:r>
      <w:r w:rsidR="00B95AEB" w:rsidRPr="003245AE">
        <w:rPr>
          <w:sz w:val="22"/>
          <w:szCs w:val="22"/>
        </w:rPr>
        <w:t>nie ponosi odpowiedzialności Zamawiający</w:t>
      </w:r>
      <w:r w:rsidRPr="003245AE">
        <w:rPr>
          <w:sz w:val="22"/>
          <w:szCs w:val="22"/>
        </w:rPr>
        <w:t>, w wysokości kwoty o której mowa w § 14 ust. 1,</w:t>
      </w:r>
    </w:p>
    <w:p w14:paraId="547FA972" w14:textId="177FC52B" w:rsidR="001C0BAC" w:rsidRPr="003245AE" w:rsidRDefault="00784768" w:rsidP="009564E9">
      <w:pPr>
        <w:pStyle w:val="Tekstpodstawowywcity21"/>
        <w:ind w:left="964" w:hanging="340"/>
        <w:rPr>
          <w:szCs w:val="22"/>
        </w:rPr>
      </w:pPr>
      <w:r w:rsidRPr="003245AE">
        <w:rPr>
          <w:szCs w:val="22"/>
        </w:rPr>
        <w:t>2)</w:t>
      </w:r>
      <w:r w:rsidR="009564E9" w:rsidRPr="003245AE">
        <w:rPr>
          <w:szCs w:val="22"/>
        </w:rPr>
        <w:tab/>
      </w:r>
      <w:r w:rsidRPr="003245AE">
        <w:rPr>
          <w:szCs w:val="22"/>
        </w:rPr>
        <w:t xml:space="preserve">za </w:t>
      </w:r>
      <w:r w:rsidR="00B95AEB" w:rsidRPr="003245AE">
        <w:rPr>
          <w:szCs w:val="22"/>
        </w:rPr>
        <w:t>opóźnienie</w:t>
      </w:r>
      <w:r w:rsidRPr="003245AE">
        <w:rPr>
          <w:szCs w:val="22"/>
        </w:rPr>
        <w:t xml:space="preserve"> w realizacji poszczególnych przewiertów w wysokości </w:t>
      </w:r>
      <w:r w:rsidR="0014359C" w:rsidRPr="003245AE">
        <w:rPr>
          <w:szCs w:val="22"/>
        </w:rPr>
        <w:t>500 zł</w:t>
      </w:r>
      <w:r w:rsidRPr="003245AE">
        <w:rPr>
          <w:szCs w:val="22"/>
        </w:rPr>
        <w:t>, za każdy dzień przekroczenia ustalonego terminu,</w:t>
      </w:r>
      <w:r w:rsidR="00C61090" w:rsidRPr="003245AE">
        <w:rPr>
          <w:szCs w:val="22"/>
        </w:rPr>
        <w:t xml:space="preserve"> nie więcej niż 20</w:t>
      </w:r>
      <w:r w:rsidR="0014359C" w:rsidRPr="003245AE">
        <w:rPr>
          <w:szCs w:val="22"/>
        </w:rPr>
        <w:t>.000 zł</w:t>
      </w:r>
      <w:r w:rsidR="001C0BAC" w:rsidRPr="003245AE">
        <w:rPr>
          <w:szCs w:val="22"/>
        </w:rPr>
        <w:t>;</w:t>
      </w:r>
    </w:p>
    <w:p w14:paraId="40945886" w14:textId="4E5FACAD" w:rsidR="00784768" w:rsidRPr="003245AE" w:rsidRDefault="00784768" w:rsidP="009564E9">
      <w:pPr>
        <w:pStyle w:val="Tekstpodstawowywcity21"/>
        <w:ind w:left="964" w:hanging="340"/>
        <w:rPr>
          <w:szCs w:val="22"/>
        </w:rPr>
      </w:pPr>
      <w:r w:rsidRPr="003245AE">
        <w:rPr>
          <w:szCs w:val="22"/>
        </w:rPr>
        <w:t>3)</w:t>
      </w:r>
      <w:r w:rsidR="009564E9" w:rsidRPr="003245AE">
        <w:rPr>
          <w:szCs w:val="22"/>
        </w:rPr>
        <w:tab/>
      </w:r>
      <w:r w:rsidRPr="003245AE">
        <w:rPr>
          <w:szCs w:val="22"/>
        </w:rPr>
        <w:t xml:space="preserve">za </w:t>
      </w:r>
      <w:r w:rsidR="00B95AEB" w:rsidRPr="003245AE">
        <w:rPr>
          <w:szCs w:val="22"/>
        </w:rPr>
        <w:t xml:space="preserve">opóźnienie </w:t>
      </w:r>
      <w:r w:rsidRPr="003245AE">
        <w:rPr>
          <w:szCs w:val="22"/>
        </w:rPr>
        <w:t xml:space="preserve">w usunięciu wad stwierdzonych przy odbiorze w wysokości </w:t>
      </w:r>
      <w:r w:rsidR="0014359C" w:rsidRPr="003245AE">
        <w:rPr>
          <w:szCs w:val="22"/>
        </w:rPr>
        <w:t>500 zł</w:t>
      </w:r>
      <w:r w:rsidRPr="003245AE">
        <w:rPr>
          <w:szCs w:val="22"/>
        </w:rPr>
        <w:t>, za każdy dzień zwłoki, liczony od dnia wyznaczonego na usunięcie wad,</w:t>
      </w:r>
      <w:r w:rsidR="003266F0" w:rsidRPr="003245AE">
        <w:rPr>
          <w:szCs w:val="22"/>
        </w:rPr>
        <w:t xml:space="preserve"> nie więcej niż 20</w:t>
      </w:r>
      <w:r w:rsidR="0014359C" w:rsidRPr="003245AE">
        <w:rPr>
          <w:szCs w:val="22"/>
        </w:rPr>
        <w:t>.000 zł</w:t>
      </w:r>
      <w:r w:rsidR="003266F0" w:rsidRPr="003245AE">
        <w:rPr>
          <w:szCs w:val="22"/>
        </w:rPr>
        <w:t>;</w:t>
      </w:r>
    </w:p>
    <w:p w14:paraId="1614EBEB" w14:textId="79AE25B3" w:rsidR="00784768" w:rsidRPr="003245AE" w:rsidRDefault="00784768" w:rsidP="009564E9">
      <w:pPr>
        <w:pStyle w:val="Tekstpodstawowy"/>
        <w:ind w:left="964" w:hanging="340"/>
        <w:jc w:val="both"/>
        <w:rPr>
          <w:sz w:val="22"/>
          <w:szCs w:val="22"/>
        </w:rPr>
      </w:pPr>
      <w:r w:rsidRPr="003245AE">
        <w:rPr>
          <w:sz w:val="22"/>
          <w:szCs w:val="22"/>
        </w:rPr>
        <w:t>4)</w:t>
      </w:r>
      <w:r w:rsidR="009564E9" w:rsidRPr="003245AE">
        <w:rPr>
          <w:sz w:val="22"/>
          <w:szCs w:val="22"/>
        </w:rPr>
        <w:tab/>
      </w:r>
      <w:r w:rsidRPr="003245AE">
        <w:rPr>
          <w:sz w:val="22"/>
          <w:szCs w:val="22"/>
        </w:rPr>
        <w:t>za wady trwałe w wartości określonej przez rzeczoznawcę, którego zatrudni Zamawiający</w:t>
      </w:r>
      <w:r w:rsidR="001E0147" w:rsidRPr="003245AE">
        <w:rPr>
          <w:sz w:val="22"/>
          <w:szCs w:val="22"/>
        </w:rPr>
        <w:t>,</w:t>
      </w:r>
      <w:r w:rsidRPr="003245AE">
        <w:rPr>
          <w:sz w:val="22"/>
          <w:szCs w:val="22"/>
        </w:rPr>
        <w:t xml:space="preserve"> a</w:t>
      </w:r>
      <w:r w:rsidR="00CD175A" w:rsidRPr="003245AE">
        <w:rPr>
          <w:sz w:val="22"/>
          <w:szCs w:val="22"/>
        </w:rPr>
        <w:t> </w:t>
      </w:r>
      <w:r w:rsidRPr="003245AE">
        <w:rPr>
          <w:sz w:val="22"/>
          <w:szCs w:val="22"/>
        </w:rPr>
        <w:t>koszty zatrudnienia pokryje Wykonawca,</w:t>
      </w:r>
    </w:p>
    <w:p w14:paraId="3BAB44AD" w14:textId="29B5A88C" w:rsidR="00784768" w:rsidRPr="003245AE" w:rsidRDefault="00784768" w:rsidP="009564E9">
      <w:pPr>
        <w:pStyle w:val="Tekstpodstawowywcity21"/>
        <w:ind w:left="964" w:hanging="340"/>
        <w:rPr>
          <w:szCs w:val="22"/>
        </w:rPr>
      </w:pPr>
      <w:r w:rsidRPr="003245AE">
        <w:rPr>
          <w:szCs w:val="22"/>
        </w:rPr>
        <w:t>5)</w:t>
      </w:r>
      <w:r w:rsidR="009564E9" w:rsidRPr="003245AE">
        <w:rPr>
          <w:szCs w:val="22"/>
        </w:rPr>
        <w:tab/>
      </w:r>
      <w:r w:rsidRPr="003245AE">
        <w:rPr>
          <w:szCs w:val="22"/>
        </w:rPr>
        <w:t xml:space="preserve">za </w:t>
      </w:r>
      <w:r w:rsidR="00B95AEB" w:rsidRPr="003245AE">
        <w:rPr>
          <w:szCs w:val="22"/>
        </w:rPr>
        <w:t xml:space="preserve">opóźnienie </w:t>
      </w:r>
      <w:r w:rsidRPr="003245AE">
        <w:rPr>
          <w:szCs w:val="22"/>
        </w:rPr>
        <w:t xml:space="preserve">w wykonaniu naprawy gwarancyjnej w okresie gwarancyjnym w wysokości </w:t>
      </w:r>
      <w:r w:rsidR="0014359C" w:rsidRPr="003245AE">
        <w:rPr>
          <w:szCs w:val="22"/>
        </w:rPr>
        <w:t>40 zł</w:t>
      </w:r>
      <w:r w:rsidRPr="003245AE">
        <w:rPr>
          <w:szCs w:val="22"/>
        </w:rPr>
        <w:t>, za każdą godzinę zwłoki</w:t>
      </w:r>
      <w:r w:rsidR="00020C35" w:rsidRPr="003245AE">
        <w:rPr>
          <w:szCs w:val="22"/>
        </w:rPr>
        <w:t>,</w:t>
      </w:r>
      <w:r w:rsidR="003266F0" w:rsidRPr="003245AE">
        <w:rPr>
          <w:szCs w:val="22"/>
        </w:rPr>
        <w:t xml:space="preserve"> </w:t>
      </w:r>
      <w:r w:rsidR="0014359C" w:rsidRPr="003245AE">
        <w:rPr>
          <w:szCs w:val="22"/>
        </w:rPr>
        <w:t>nie więcej niż 20.000 zł</w:t>
      </w:r>
      <w:r w:rsidR="001C0BAC" w:rsidRPr="003245AE">
        <w:rPr>
          <w:szCs w:val="22"/>
        </w:rPr>
        <w:t>.</w:t>
      </w:r>
    </w:p>
    <w:p w14:paraId="3476846E" w14:textId="24B1A8CE" w:rsidR="00784768" w:rsidRPr="008C4A52" w:rsidRDefault="00784768" w:rsidP="00D927A6">
      <w:pPr>
        <w:pStyle w:val="Tekstpodstawowy"/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13.2.</w:t>
      </w:r>
      <w:r w:rsidR="00D927A6" w:rsidRPr="008C4A52">
        <w:rPr>
          <w:color w:val="000000" w:themeColor="text1"/>
          <w:sz w:val="22"/>
          <w:szCs w:val="22"/>
        </w:rPr>
        <w:tab/>
      </w:r>
      <w:r w:rsidR="001E0147" w:rsidRPr="008C4A52">
        <w:rPr>
          <w:color w:val="000000" w:themeColor="text1"/>
          <w:sz w:val="22"/>
          <w:szCs w:val="22"/>
        </w:rPr>
        <w:t xml:space="preserve">Zapłata kar umownych określonych w niniejszej umowie nie zwalnia </w:t>
      </w:r>
      <w:r w:rsidR="001E0147" w:rsidRPr="008C4A52">
        <w:rPr>
          <w:bCs/>
          <w:color w:val="000000" w:themeColor="text1"/>
          <w:sz w:val="22"/>
          <w:szCs w:val="22"/>
        </w:rPr>
        <w:t xml:space="preserve">Wykonawcy </w:t>
      </w:r>
      <w:r w:rsidR="001E0147" w:rsidRPr="008C4A52">
        <w:rPr>
          <w:color w:val="000000" w:themeColor="text1"/>
          <w:sz w:val="22"/>
          <w:szCs w:val="22"/>
        </w:rPr>
        <w:t>od odpowiedzialności na zasadach ogólnych</w:t>
      </w:r>
      <w:r w:rsidR="000C7DFC" w:rsidRPr="008C4A52">
        <w:rPr>
          <w:color w:val="000000" w:themeColor="text1"/>
          <w:sz w:val="22"/>
          <w:szCs w:val="22"/>
        </w:rPr>
        <w:t>.</w:t>
      </w:r>
      <w:r w:rsidR="001E0147" w:rsidRPr="008C4A52">
        <w:rPr>
          <w:color w:val="000000" w:themeColor="text1"/>
          <w:sz w:val="22"/>
          <w:szCs w:val="22"/>
        </w:rPr>
        <w:t xml:space="preserve"> </w:t>
      </w:r>
      <w:r w:rsidRPr="008C4A52">
        <w:rPr>
          <w:color w:val="000000" w:themeColor="text1"/>
          <w:sz w:val="22"/>
          <w:szCs w:val="22"/>
        </w:rPr>
        <w:t xml:space="preserve">Strony mają prawo dochodzić odszkodowania uzupełniającego na zasadach </w:t>
      </w:r>
      <w:r w:rsidR="001E0147" w:rsidRPr="008C4A52">
        <w:rPr>
          <w:color w:val="000000" w:themeColor="text1"/>
          <w:sz w:val="22"/>
          <w:szCs w:val="22"/>
        </w:rPr>
        <w:t>ogólnych.</w:t>
      </w:r>
    </w:p>
    <w:p w14:paraId="41C332CC" w14:textId="270B13D5" w:rsidR="00784768" w:rsidRPr="008C4A52" w:rsidRDefault="00784768" w:rsidP="00D927A6">
      <w:pPr>
        <w:pStyle w:val="Tekstpodstawowy"/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13.3</w:t>
      </w:r>
      <w:r w:rsidR="00D927A6" w:rsidRPr="008C4A52">
        <w:rPr>
          <w:color w:val="000000" w:themeColor="text1"/>
          <w:sz w:val="22"/>
          <w:szCs w:val="22"/>
        </w:rPr>
        <w:t>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Zamawiający może potrącić należną mu karę umowną z wynagrodzenia przysługującego Wykonawcy lub z zabezpieczenia należytego wykonania umowy bez zgody Wykonawcy.</w:t>
      </w:r>
    </w:p>
    <w:p w14:paraId="788096D8" w14:textId="0C0CB420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13.4</w:t>
      </w:r>
      <w:r w:rsidR="00E70074" w:rsidRPr="008C4A52">
        <w:rPr>
          <w:color w:val="000000" w:themeColor="text1"/>
          <w:sz w:val="22"/>
          <w:szCs w:val="22"/>
        </w:rPr>
        <w:t>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 xml:space="preserve">W przypadku niewykonania lub nienależytego wykonywania umowy Zamawiający może rozwiązać umowę ze skutkiem natychmiastowym. </w:t>
      </w:r>
    </w:p>
    <w:p w14:paraId="7827DB65" w14:textId="6DD82632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13.5.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W przypadku niewykonania lub nienależytego wykonywania umowy Zamawiający może również  zastosować karę umowną w wysokości określonej w § 14 ust. 1.</w:t>
      </w:r>
    </w:p>
    <w:p w14:paraId="2C18A682" w14:textId="193DFA0B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13.6.</w:t>
      </w:r>
      <w:r w:rsidR="00D927A6" w:rsidRPr="008C4A52">
        <w:rPr>
          <w:color w:val="000000" w:themeColor="text1"/>
          <w:sz w:val="22"/>
          <w:szCs w:val="22"/>
        </w:rPr>
        <w:tab/>
      </w:r>
      <w:r w:rsidR="001E0147" w:rsidRPr="008C4A52">
        <w:rPr>
          <w:color w:val="000000" w:themeColor="text1"/>
          <w:sz w:val="22"/>
          <w:szCs w:val="22"/>
        </w:rPr>
        <w:t xml:space="preserve">Zamawiający może </w:t>
      </w:r>
      <w:r w:rsidRPr="008C4A52">
        <w:rPr>
          <w:color w:val="000000" w:themeColor="text1"/>
          <w:sz w:val="22"/>
          <w:szCs w:val="22"/>
        </w:rPr>
        <w:t>odstąpić od naliczenia i nałożenia kar o których mowa w § 13</w:t>
      </w:r>
      <w:r w:rsidR="00B95AEB" w:rsidRPr="008C4A52">
        <w:rPr>
          <w:color w:val="000000" w:themeColor="text1"/>
          <w:sz w:val="22"/>
          <w:szCs w:val="22"/>
        </w:rPr>
        <w:t xml:space="preserve"> ust. </w:t>
      </w:r>
      <w:r w:rsidR="00013B19" w:rsidRPr="008C4A52">
        <w:rPr>
          <w:color w:val="000000" w:themeColor="text1"/>
          <w:sz w:val="22"/>
          <w:szCs w:val="22"/>
        </w:rPr>
        <w:t>1.</w:t>
      </w:r>
    </w:p>
    <w:p w14:paraId="22F231E0" w14:textId="77777777" w:rsidR="00835BD7" w:rsidRPr="008C4A52" w:rsidRDefault="00835BD7" w:rsidP="00D927A6">
      <w:pPr>
        <w:pStyle w:val="Tekstpodstawowy"/>
        <w:ind w:left="624" w:hanging="624"/>
        <w:jc w:val="both"/>
        <w:rPr>
          <w:color w:val="000000" w:themeColor="text1"/>
          <w:sz w:val="22"/>
          <w:szCs w:val="22"/>
        </w:rPr>
      </w:pPr>
    </w:p>
    <w:p w14:paraId="4989D14B" w14:textId="74927964" w:rsidR="00380AC7" w:rsidRPr="003245AE" w:rsidRDefault="00784768" w:rsidP="00D927A6">
      <w:pPr>
        <w:pStyle w:val="Tekstpodstawowy"/>
        <w:ind w:left="624" w:hanging="624"/>
        <w:jc w:val="both"/>
        <w:rPr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14.1</w:t>
      </w:r>
      <w:r w:rsidR="009564E9" w:rsidRPr="008C4A52">
        <w:rPr>
          <w:color w:val="000000" w:themeColor="text1"/>
          <w:sz w:val="22"/>
          <w:szCs w:val="22"/>
        </w:rPr>
        <w:t>.</w:t>
      </w:r>
      <w:r w:rsidR="00380AC7" w:rsidRPr="008C4A52">
        <w:rPr>
          <w:color w:val="000000" w:themeColor="text1"/>
          <w:sz w:val="22"/>
          <w:szCs w:val="22"/>
        </w:rPr>
        <w:tab/>
      </w:r>
      <w:r w:rsidR="00380AC7" w:rsidRPr="003245AE">
        <w:rPr>
          <w:sz w:val="22"/>
          <w:szCs w:val="22"/>
        </w:rPr>
        <w:t xml:space="preserve">Wykonawca wniósł przed zawarciem niniejszej umowy zabezpieczenie z tytułu niewykonania lub nienależytego wykonania przedmiotu umowy, w wysokości </w:t>
      </w:r>
      <w:r w:rsidR="006F29B4" w:rsidRPr="003245AE">
        <w:rPr>
          <w:sz w:val="22"/>
          <w:szCs w:val="22"/>
        </w:rPr>
        <w:t>10</w:t>
      </w:r>
      <w:r w:rsidR="00380AC7" w:rsidRPr="003245AE">
        <w:rPr>
          <w:sz w:val="22"/>
          <w:szCs w:val="22"/>
        </w:rPr>
        <w:t xml:space="preserve">0.000,00 zł </w:t>
      </w:r>
      <w:r w:rsidR="00372CF4" w:rsidRPr="003245AE">
        <w:rPr>
          <w:sz w:val="22"/>
          <w:szCs w:val="22"/>
        </w:rPr>
        <w:t>(</w:t>
      </w:r>
      <w:r w:rsidR="00372CF4" w:rsidRPr="003245AE">
        <w:rPr>
          <w:i/>
          <w:iCs/>
          <w:sz w:val="22"/>
          <w:szCs w:val="22"/>
        </w:rPr>
        <w:t xml:space="preserve">słownie: </w:t>
      </w:r>
      <w:r w:rsidR="006F29B4" w:rsidRPr="003245AE">
        <w:rPr>
          <w:i/>
          <w:iCs/>
          <w:sz w:val="22"/>
          <w:szCs w:val="22"/>
        </w:rPr>
        <w:t>sto</w:t>
      </w:r>
      <w:r w:rsidR="00372CF4" w:rsidRPr="003245AE">
        <w:rPr>
          <w:i/>
          <w:iCs/>
          <w:sz w:val="22"/>
          <w:szCs w:val="22"/>
        </w:rPr>
        <w:t xml:space="preserve"> tysięcy złotych 00/100</w:t>
      </w:r>
      <w:r w:rsidR="00372CF4" w:rsidRPr="003245AE">
        <w:rPr>
          <w:sz w:val="22"/>
          <w:szCs w:val="22"/>
        </w:rPr>
        <w:t xml:space="preserve">) </w:t>
      </w:r>
      <w:r w:rsidR="00380AC7" w:rsidRPr="003245AE">
        <w:rPr>
          <w:sz w:val="22"/>
          <w:szCs w:val="22"/>
        </w:rPr>
        <w:t xml:space="preserve">w formie pieniężnej na przelew z rachunku Wykonawcy na rachunek bankowy Zamawiającego: </w:t>
      </w:r>
      <w:r w:rsidR="00380AC7" w:rsidRPr="003245AE">
        <w:rPr>
          <w:b/>
          <w:sz w:val="22"/>
          <w:szCs w:val="22"/>
        </w:rPr>
        <w:t>PKO BP: 41 1020 2472 0000 6202 0018 5801.</w:t>
      </w:r>
    </w:p>
    <w:p w14:paraId="52596824" w14:textId="49769DBB" w:rsidR="00784768" w:rsidRPr="003245AE" w:rsidRDefault="00784768" w:rsidP="00D927A6">
      <w:pPr>
        <w:ind w:left="624" w:hanging="624"/>
        <w:jc w:val="both"/>
        <w:rPr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lastRenderedPageBreak/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14.2</w:t>
      </w:r>
      <w:r w:rsidR="009564E9" w:rsidRPr="008C4A52">
        <w:rPr>
          <w:color w:val="000000" w:themeColor="text1"/>
          <w:sz w:val="22"/>
          <w:szCs w:val="22"/>
        </w:rPr>
        <w:t>.</w:t>
      </w:r>
      <w:r w:rsidR="009564E9" w:rsidRPr="008C4A52">
        <w:rPr>
          <w:color w:val="000000" w:themeColor="text1"/>
          <w:sz w:val="22"/>
          <w:szCs w:val="22"/>
        </w:rPr>
        <w:tab/>
      </w:r>
      <w:r w:rsidRPr="003245AE">
        <w:rPr>
          <w:sz w:val="22"/>
          <w:szCs w:val="22"/>
        </w:rPr>
        <w:t>Zabezpieczenie należytego wykonania umowy wniesione w formie pieniężnej będzie zwracane:</w:t>
      </w:r>
    </w:p>
    <w:p w14:paraId="4AFD1DC5" w14:textId="5A65470F" w:rsidR="00784768" w:rsidRPr="003245AE" w:rsidRDefault="009564E9" w:rsidP="009564E9">
      <w:pPr>
        <w:ind w:left="964" w:hanging="340"/>
        <w:jc w:val="both"/>
        <w:rPr>
          <w:sz w:val="22"/>
          <w:szCs w:val="22"/>
        </w:rPr>
      </w:pPr>
      <w:r w:rsidRPr="003245AE">
        <w:rPr>
          <w:sz w:val="22"/>
          <w:szCs w:val="22"/>
        </w:rPr>
        <w:t>–</w:t>
      </w:r>
      <w:r w:rsidRPr="003245AE">
        <w:rPr>
          <w:sz w:val="22"/>
          <w:szCs w:val="22"/>
        </w:rPr>
        <w:tab/>
      </w:r>
      <w:r w:rsidR="00784768" w:rsidRPr="003245AE">
        <w:rPr>
          <w:sz w:val="22"/>
          <w:szCs w:val="22"/>
        </w:rPr>
        <w:t>w wysokości 70</w:t>
      </w:r>
      <w:r w:rsidR="00C020AB" w:rsidRPr="003245AE">
        <w:rPr>
          <w:sz w:val="22"/>
          <w:szCs w:val="22"/>
        </w:rPr>
        <w:t xml:space="preserve"> </w:t>
      </w:r>
      <w:r w:rsidR="00784768" w:rsidRPr="003245AE">
        <w:rPr>
          <w:sz w:val="22"/>
          <w:szCs w:val="22"/>
        </w:rPr>
        <w:t xml:space="preserve">% zabezpieczenia </w:t>
      </w:r>
      <w:r w:rsidR="000F7243" w:rsidRPr="003245AE">
        <w:rPr>
          <w:sz w:val="22"/>
          <w:szCs w:val="22"/>
        </w:rPr>
        <w:t xml:space="preserve">należytego wykonania umowy tj. </w:t>
      </w:r>
      <w:r w:rsidR="006F29B4" w:rsidRPr="003245AE">
        <w:rPr>
          <w:sz w:val="22"/>
          <w:szCs w:val="22"/>
        </w:rPr>
        <w:t>70</w:t>
      </w:r>
      <w:r w:rsidR="001525E7" w:rsidRPr="003245AE">
        <w:rPr>
          <w:sz w:val="22"/>
          <w:szCs w:val="22"/>
        </w:rPr>
        <w:t>.000</w:t>
      </w:r>
      <w:r w:rsidR="008829EB" w:rsidRPr="003245AE">
        <w:rPr>
          <w:sz w:val="22"/>
          <w:szCs w:val="22"/>
        </w:rPr>
        <w:t xml:space="preserve">,00 </w:t>
      </w:r>
      <w:r w:rsidR="00784768" w:rsidRPr="003245AE">
        <w:rPr>
          <w:sz w:val="22"/>
          <w:szCs w:val="22"/>
        </w:rPr>
        <w:t>zł (</w:t>
      </w:r>
      <w:r w:rsidR="00784768" w:rsidRPr="003245AE">
        <w:rPr>
          <w:i/>
          <w:iCs/>
          <w:sz w:val="22"/>
          <w:szCs w:val="22"/>
        </w:rPr>
        <w:t xml:space="preserve">słownie: </w:t>
      </w:r>
      <w:r w:rsidR="006F29B4" w:rsidRPr="003245AE">
        <w:rPr>
          <w:i/>
          <w:iCs/>
          <w:sz w:val="22"/>
          <w:szCs w:val="22"/>
        </w:rPr>
        <w:t>siedemdziesiąt</w:t>
      </w:r>
      <w:r w:rsidR="00A35054" w:rsidRPr="003245AE">
        <w:rPr>
          <w:i/>
          <w:iCs/>
          <w:sz w:val="22"/>
          <w:szCs w:val="22"/>
        </w:rPr>
        <w:t xml:space="preserve"> tysięcy</w:t>
      </w:r>
      <w:r w:rsidR="007C0237" w:rsidRPr="003245AE">
        <w:rPr>
          <w:i/>
          <w:iCs/>
          <w:sz w:val="22"/>
          <w:szCs w:val="22"/>
        </w:rPr>
        <w:t xml:space="preserve"> </w:t>
      </w:r>
      <w:r w:rsidR="00784768" w:rsidRPr="003245AE">
        <w:rPr>
          <w:i/>
          <w:iCs/>
          <w:sz w:val="22"/>
          <w:szCs w:val="22"/>
        </w:rPr>
        <w:t>złotych 00/100</w:t>
      </w:r>
      <w:r w:rsidR="00784768" w:rsidRPr="003245AE">
        <w:rPr>
          <w:sz w:val="22"/>
          <w:szCs w:val="22"/>
        </w:rPr>
        <w:t>) w</w:t>
      </w:r>
      <w:r w:rsidR="004F1032" w:rsidRPr="003245AE">
        <w:rPr>
          <w:sz w:val="22"/>
          <w:szCs w:val="22"/>
        </w:rPr>
        <w:t xml:space="preserve"> </w:t>
      </w:r>
      <w:r w:rsidR="00784768" w:rsidRPr="003245AE">
        <w:rPr>
          <w:sz w:val="22"/>
          <w:szCs w:val="22"/>
        </w:rPr>
        <w:t>terminie 30 dni po podpisaniu ostatniego protokołu odbioru,</w:t>
      </w:r>
    </w:p>
    <w:p w14:paraId="6B6BEF99" w14:textId="290D5CD4" w:rsidR="00784768" w:rsidRPr="003245AE" w:rsidRDefault="009564E9" w:rsidP="009564E9">
      <w:pPr>
        <w:ind w:left="964" w:hanging="340"/>
        <w:jc w:val="both"/>
        <w:rPr>
          <w:sz w:val="22"/>
          <w:szCs w:val="22"/>
        </w:rPr>
      </w:pPr>
      <w:r w:rsidRPr="003245AE">
        <w:rPr>
          <w:sz w:val="22"/>
          <w:szCs w:val="22"/>
        </w:rPr>
        <w:t>–</w:t>
      </w:r>
      <w:r w:rsidRPr="003245AE">
        <w:rPr>
          <w:sz w:val="22"/>
          <w:szCs w:val="22"/>
        </w:rPr>
        <w:tab/>
      </w:r>
      <w:r w:rsidR="00784768" w:rsidRPr="003245AE">
        <w:rPr>
          <w:sz w:val="22"/>
          <w:szCs w:val="22"/>
        </w:rPr>
        <w:t xml:space="preserve">w wysokości 30 % zabezpieczenia </w:t>
      </w:r>
      <w:r w:rsidR="005957D5" w:rsidRPr="003245AE">
        <w:rPr>
          <w:sz w:val="22"/>
          <w:szCs w:val="22"/>
        </w:rPr>
        <w:t xml:space="preserve">należytego wykonania umowy tj. </w:t>
      </w:r>
      <w:r w:rsidR="006F29B4" w:rsidRPr="003245AE">
        <w:rPr>
          <w:sz w:val="22"/>
          <w:szCs w:val="22"/>
        </w:rPr>
        <w:t>30</w:t>
      </w:r>
      <w:r w:rsidR="001525E7" w:rsidRPr="003245AE">
        <w:rPr>
          <w:sz w:val="22"/>
          <w:szCs w:val="22"/>
        </w:rPr>
        <w:t>.000</w:t>
      </w:r>
      <w:r w:rsidR="008829EB" w:rsidRPr="003245AE">
        <w:rPr>
          <w:sz w:val="22"/>
          <w:szCs w:val="22"/>
        </w:rPr>
        <w:t xml:space="preserve">,00 </w:t>
      </w:r>
      <w:r w:rsidR="005957D5" w:rsidRPr="003245AE">
        <w:rPr>
          <w:sz w:val="22"/>
          <w:szCs w:val="22"/>
        </w:rPr>
        <w:t>zł (</w:t>
      </w:r>
      <w:r w:rsidR="005957D5" w:rsidRPr="003245AE">
        <w:rPr>
          <w:i/>
          <w:iCs/>
          <w:sz w:val="22"/>
          <w:szCs w:val="22"/>
        </w:rPr>
        <w:t xml:space="preserve">słownie: </w:t>
      </w:r>
      <w:r w:rsidR="006F29B4" w:rsidRPr="003245AE">
        <w:rPr>
          <w:i/>
          <w:iCs/>
          <w:sz w:val="22"/>
          <w:szCs w:val="22"/>
        </w:rPr>
        <w:t xml:space="preserve">trzydzieści </w:t>
      </w:r>
      <w:r w:rsidR="00784768" w:rsidRPr="003245AE">
        <w:rPr>
          <w:i/>
          <w:iCs/>
          <w:sz w:val="22"/>
          <w:szCs w:val="22"/>
        </w:rPr>
        <w:t>tysi</w:t>
      </w:r>
      <w:r w:rsidR="005957D5" w:rsidRPr="003245AE">
        <w:rPr>
          <w:i/>
          <w:iCs/>
          <w:sz w:val="22"/>
          <w:szCs w:val="22"/>
        </w:rPr>
        <w:t>ęcy</w:t>
      </w:r>
      <w:r w:rsidR="007C0237" w:rsidRPr="003245AE">
        <w:rPr>
          <w:i/>
          <w:iCs/>
          <w:sz w:val="22"/>
          <w:szCs w:val="22"/>
        </w:rPr>
        <w:t xml:space="preserve"> </w:t>
      </w:r>
      <w:r w:rsidR="00784768" w:rsidRPr="003245AE">
        <w:rPr>
          <w:i/>
          <w:iCs/>
          <w:sz w:val="22"/>
          <w:szCs w:val="22"/>
        </w:rPr>
        <w:t>złotych 00/100</w:t>
      </w:r>
      <w:r w:rsidR="00784768" w:rsidRPr="003245AE">
        <w:rPr>
          <w:sz w:val="22"/>
          <w:szCs w:val="22"/>
        </w:rPr>
        <w:t>) w</w:t>
      </w:r>
      <w:r w:rsidR="004F1032" w:rsidRPr="003245AE">
        <w:rPr>
          <w:sz w:val="22"/>
          <w:szCs w:val="22"/>
        </w:rPr>
        <w:t xml:space="preserve"> </w:t>
      </w:r>
      <w:r w:rsidR="00784768" w:rsidRPr="003245AE">
        <w:rPr>
          <w:sz w:val="22"/>
          <w:szCs w:val="22"/>
        </w:rPr>
        <w:t>terminie do 14 dni po upływie okresu gwarancji.</w:t>
      </w:r>
    </w:p>
    <w:p w14:paraId="26D3A30A" w14:textId="77777777" w:rsidR="00784768" w:rsidRPr="008C4A52" w:rsidRDefault="00784768" w:rsidP="00FB48F9">
      <w:pPr>
        <w:pStyle w:val="Tekstpodstawowywcity22"/>
        <w:spacing w:after="0" w:line="100" w:lineRule="atLeast"/>
        <w:ind w:left="0"/>
        <w:jc w:val="both"/>
        <w:rPr>
          <w:color w:val="000000" w:themeColor="text1"/>
          <w:sz w:val="22"/>
          <w:szCs w:val="22"/>
        </w:rPr>
      </w:pPr>
    </w:p>
    <w:p w14:paraId="20228430" w14:textId="6CB8939E" w:rsidR="00784768" w:rsidRPr="008C4A52" w:rsidRDefault="00D5154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15</w:t>
      </w:r>
      <w:r w:rsidR="00784768" w:rsidRPr="008C4A52">
        <w:rPr>
          <w:color w:val="000000" w:themeColor="text1"/>
          <w:sz w:val="22"/>
          <w:szCs w:val="22"/>
        </w:rPr>
        <w:t>.</w:t>
      </w:r>
      <w:r w:rsidR="00D927A6" w:rsidRPr="008C4A52">
        <w:rPr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>W razie wystąpienia okoliczności powodującej, że wykonanie umowy nie leży w interesie publicznym, czego nie można było przewidzieć w chwili zawarcia umowy, Zamawiający może odstąpić od umowy w terminie miesiąca od powzięcia wiadomości o</w:t>
      </w:r>
      <w:r w:rsidR="00AD18D6" w:rsidRPr="008C4A52">
        <w:rPr>
          <w:color w:val="000000" w:themeColor="text1"/>
          <w:sz w:val="22"/>
          <w:szCs w:val="22"/>
        </w:rPr>
        <w:t xml:space="preserve"> </w:t>
      </w:r>
      <w:r w:rsidR="00784768" w:rsidRPr="008C4A52">
        <w:rPr>
          <w:color w:val="000000" w:themeColor="text1"/>
          <w:sz w:val="22"/>
          <w:szCs w:val="22"/>
        </w:rPr>
        <w:t>powyższych okolicznościach. W takim przypadku Wykonawca może żądać jedynie wynagrodzenia z tytułu wykonanej przez niego i</w:t>
      </w:r>
      <w:r w:rsidR="00835BD7" w:rsidRPr="008C4A52">
        <w:rPr>
          <w:color w:val="000000" w:themeColor="text1"/>
          <w:sz w:val="22"/>
          <w:szCs w:val="22"/>
        </w:rPr>
        <w:t> </w:t>
      </w:r>
      <w:r w:rsidR="00784768" w:rsidRPr="008C4A52">
        <w:rPr>
          <w:color w:val="000000" w:themeColor="text1"/>
          <w:sz w:val="22"/>
          <w:szCs w:val="22"/>
        </w:rPr>
        <w:t>odebranej przez Zamawiającego części prac składających się na przedmiot umowy.</w:t>
      </w:r>
    </w:p>
    <w:p w14:paraId="6735D8D6" w14:textId="77777777" w:rsidR="00784768" w:rsidRPr="008C4A52" w:rsidRDefault="00784768" w:rsidP="00D927A6">
      <w:pPr>
        <w:ind w:left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Zmiana treści umowy dokonana z naruszeniem powyższego warunku jest nieważna.</w:t>
      </w:r>
    </w:p>
    <w:p w14:paraId="17CC7AD0" w14:textId="77777777" w:rsidR="00784768" w:rsidRPr="008C4A52" w:rsidRDefault="00784768" w:rsidP="00D927A6">
      <w:pPr>
        <w:ind w:left="624" w:hanging="624"/>
        <w:jc w:val="both"/>
        <w:rPr>
          <w:color w:val="000000" w:themeColor="text1"/>
        </w:rPr>
      </w:pPr>
    </w:p>
    <w:p w14:paraId="1A9034B6" w14:textId="11E4A8AE" w:rsidR="00784768" w:rsidRPr="008C4A52" w:rsidRDefault="00372CF4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 1</w:t>
      </w:r>
      <w:r w:rsidR="0078133B" w:rsidRPr="008C4A52">
        <w:rPr>
          <w:color w:val="000000" w:themeColor="text1"/>
          <w:sz w:val="22"/>
          <w:szCs w:val="22"/>
        </w:rPr>
        <w:t>6</w:t>
      </w:r>
      <w:r w:rsidRPr="008C4A52">
        <w:rPr>
          <w:color w:val="000000" w:themeColor="text1"/>
          <w:sz w:val="22"/>
          <w:szCs w:val="22"/>
        </w:rPr>
        <w:t>.</w:t>
      </w:r>
      <w:r w:rsidRPr="008C4A52">
        <w:rPr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>Wszelkie zmiany do niniejszej umowy wymagają formy pisemnej pod rygorem nieważności.</w:t>
      </w:r>
    </w:p>
    <w:p w14:paraId="446AB783" w14:textId="77777777" w:rsidR="00835BD7" w:rsidRPr="008C4A52" w:rsidRDefault="00835BD7" w:rsidP="00D927A6">
      <w:pPr>
        <w:ind w:left="624" w:hanging="624"/>
        <w:jc w:val="both"/>
        <w:rPr>
          <w:color w:val="000000" w:themeColor="text1"/>
        </w:rPr>
      </w:pPr>
    </w:p>
    <w:p w14:paraId="092FB45F" w14:textId="71A93FA5" w:rsidR="00784768" w:rsidRPr="008C4A52" w:rsidRDefault="00D5154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</w:t>
      </w:r>
      <w:r w:rsidR="0078133B" w:rsidRPr="008C4A52">
        <w:rPr>
          <w:color w:val="000000" w:themeColor="text1"/>
          <w:sz w:val="22"/>
          <w:szCs w:val="22"/>
        </w:rPr>
        <w:t>7</w:t>
      </w:r>
      <w:r w:rsidR="00784768" w:rsidRPr="008C4A52">
        <w:rPr>
          <w:color w:val="000000" w:themeColor="text1"/>
          <w:sz w:val="22"/>
          <w:szCs w:val="22"/>
        </w:rPr>
        <w:t>.</w:t>
      </w:r>
      <w:r w:rsidR="00D927A6" w:rsidRPr="008C4A52">
        <w:rPr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>W</w:t>
      </w:r>
      <w:r w:rsidR="00372CF4" w:rsidRPr="008C4A52">
        <w:rPr>
          <w:color w:val="000000" w:themeColor="text1"/>
          <w:sz w:val="22"/>
          <w:szCs w:val="22"/>
        </w:rPr>
        <w:t xml:space="preserve"> </w:t>
      </w:r>
      <w:r w:rsidR="00784768" w:rsidRPr="008C4A52">
        <w:rPr>
          <w:color w:val="000000" w:themeColor="text1"/>
          <w:sz w:val="22"/>
          <w:szCs w:val="22"/>
        </w:rPr>
        <w:t>sprawach nieuregulowanych niniejszą umową mają zastosowanie przepisy Kodeksu Cywilnego.</w:t>
      </w:r>
    </w:p>
    <w:p w14:paraId="06275ABC" w14:textId="77777777" w:rsidR="00784768" w:rsidRPr="008C4A52" w:rsidRDefault="00784768" w:rsidP="00D927A6">
      <w:pPr>
        <w:ind w:left="624" w:hanging="624"/>
        <w:jc w:val="both"/>
        <w:rPr>
          <w:color w:val="000000" w:themeColor="text1"/>
        </w:rPr>
      </w:pPr>
    </w:p>
    <w:p w14:paraId="2ED096F2" w14:textId="429A93D8" w:rsidR="00784768" w:rsidRPr="008C4A52" w:rsidRDefault="00D5154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Pr="008C4A52">
        <w:rPr>
          <w:color w:val="000000" w:themeColor="text1"/>
          <w:sz w:val="22"/>
          <w:szCs w:val="22"/>
        </w:rPr>
        <w:t>1</w:t>
      </w:r>
      <w:r w:rsidR="0078133B" w:rsidRPr="008C4A52">
        <w:rPr>
          <w:color w:val="000000" w:themeColor="text1"/>
          <w:sz w:val="22"/>
          <w:szCs w:val="22"/>
        </w:rPr>
        <w:t>8</w:t>
      </w:r>
      <w:r w:rsidR="00784768" w:rsidRPr="008C4A52">
        <w:rPr>
          <w:color w:val="000000" w:themeColor="text1"/>
          <w:sz w:val="22"/>
          <w:szCs w:val="22"/>
        </w:rPr>
        <w:t>.</w:t>
      </w:r>
      <w:r w:rsidR="00D927A6" w:rsidRPr="008C4A52">
        <w:rPr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>Sprawy sporne mogące wyniknąć na tle realizacji niniejszej umowy, rozstrzygane będą przez Sąd właściwy ze względu na siedzibę Zamawiającego.</w:t>
      </w:r>
    </w:p>
    <w:p w14:paraId="3EFCF4BF" w14:textId="77777777" w:rsidR="00835BD7" w:rsidRPr="008C4A52" w:rsidRDefault="00835BD7" w:rsidP="00D927A6">
      <w:pPr>
        <w:ind w:left="624" w:hanging="624"/>
        <w:jc w:val="both"/>
        <w:rPr>
          <w:color w:val="000000" w:themeColor="text1"/>
        </w:rPr>
      </w:pPr>
    </w:p>
    <w:p w14:paraId="2942573F" w14:textId="5129D9D2" w:rsidR="00784768" w:rsidRPr="008C4A52" w:rsidRDefault="00784768" w:rsidP="00D927A6">
      <w:pPr>
        <w:ind w:left="624" w:hanging="624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§</w:t>
      </w:r>
      <w:r w:rsidR="00386C0A" w:rsidRPr="008C4A52">
        <w:rPr>
          <w:color w:val="000000" w:themeColor="text1"/>
          <w:sz w:val="22"/>
          <w:szCs w:val="22"/>
        </w:rPr>
        <w:t> </w:t>
      </w:r>
      <w:r w:rsidR="0078133B" w:rsidRPr="008C4A52">
        <w:rPr>
          <w:color w:val="000000" w:themeColor="text1"/>
          <w:sz w:val="22"/>
          <w:szCs w:val="22"/>
        </w:rPr>
        <w:t>19</w:t>
      </w:r>
      <w:r w:rsidRPr="008C4A52">
        <w:rPr>
          <w:color w:val="000000" w:themeColor="text1"/>
          <w:sz w:val="22"/>
          <w:szCs w:val="22"/>
        </w:rPr>
        <w:t>.</w:t>
      </w:r>
      <w:r w:rsidR="00D927A6" w:rsidRPr="008C4A52">
        <w:rPr>
          <w:color w:val="000000" w:themeColor="text1"/>
          <w:sz w:val="22"/>
          <w:szCs w:val="22"/>
        </w:rPr>
        <w:tab/>
      </w:r>
      <w:r w:rsidRPr="008C4A52">
        <w:rPr>
          <w:color w:val="000000" w:themeColor="text1"/>
          <w:sz w:val="22"/>
          <w:szCs w:val="22"/>
        </w:rPr>
        <w:t>Umowa sporządzona jest w 2-jednobrzmiących egzemplarzach, po 1 egzemplarzu dla każdej ze</w:t>
      </w:r>
      <w:r w:rsidR="00835BD7" w:rsidRPr="008C4A52">
        <w:rPr>
          <w:color w:val="000000" w:themeColor="text1"/>
          <w:sz w:val="22"/>
          <w:szCs w:val="22"/>
        </w:rPr>
        <w:t> </w:t>
      </w:r>
      <w:r w:rsidR="00843FAA" w:rsidRPr="008C4A52">
        <w:rPr>
          <w:color w:val="000000" w:themeColor="text1"/>
          <w:sz w:val="22"/>
          <w:szCs w:val="22"/>
        </w:rPr>
        <w:t>S</w:t>
      </w:r>
      <w:r w:rsidRPr="008C4A52">
        <w:rPr>
          <w:color w:val="000000" w:themeColor="text1"/>
          <w:sz w:val="22"/>
          <w:szCs w:val="22"/>
        </w:rPr>
        <w:t>tron.</w:t>
      </w:r>
    </w:p>
    <w:p w14:paraId="7119DED4" w14:textId="77777777" w:rsidR="00154A24" w:rsidRPr="008C4A52" w:rsidRDefault="00154A24" w:rsidP="009564E9">
      <w:pPr>
        <w:ind w:left="340" w:hanging="340"/>
        <w:jc w:val="both"/>
        <w:rPr>
          <w:color w:val="000000" w:themeColor="text1"/>
        </w:rPr>
      </w:pPr>
    </w:p>
    <w:p w14:paraId="08866E25" w14:textId="77777777" w:rsidR="00784768" w:rsidRPr="008C4A52" w:rsidRDefault="00154A24" w:rsidP="009564E9">
      <w:pPr>
        <w:ind w:left="340" w:hanging="340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Z</w:t>
      </w:r>
      <w:r w:rsidR="00784768" w:rsidRPr="008C4A52">
        <w:rPr>
          <w:color w:val="000000" w:themeColor="text1"/>
          <w:sz w:val="22"/>
          <w:szCs w:val="22"/>
        </w:rPr>
        <w:t>ałącznikami do umowy są:</w:t>
      </w:r>
    </w:p>
    <w:p w14:paraId="283C3020" w14:textId="7400031D" w:rsidR="00784768" w:rsidRPr="008C4A52" w:rsidRDefault="009564E9" w:rsidP="009564E9">
      <w:pPr>
        <w:ind w:left="340" w:hanging="340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–</w:t>
      </w:r>
      <w:r w:rsidRPr="008C4A52">
        <w:rPr>
          <w:color w:val="000000" w:themeColor="text1"/>
          <w:sz w:val="22"/>
          <w:szCs w:val="22"/>
        </w:rPr>
        <w:tab/>
      </w:r>
      <w:r w:rsidR="00431B87" w:rsidRPr="008C4A52">
        <w:rPr>
          <w:color w:val="000000" w:themeColor="text1"/>
          <w:sz w:val="22"/>
          <w:szCs w:val="22"/>
        </w:rPr>
        <w:t xml:space="preserve">specyfikacja z dnia </w:t>
      </w:r>
      <w:r w:rsidR="00AA6034" w:rsidRPr="007A3541">
        <w:rPr>
          <w:sz w:val="22"/>
          <w:szCs w:val="22"/>
        </w:rPr>
        <w:t>23</w:t>
      </w:r>
      <w:r w:rsidR="003245AE" w:rsidRPr="007A3541">
        <w:rPr>
          <w:sz w:val="22"/>
          <w:szCs w:val="22"/>
        </w:rPr>
        <w:t>.</w:t>
      </w:r>
      <w:r w:rsidR="00AA6034" w:rsidRPr="007A3541">
        <w:rPr>
          <w:sz w:val="22"/>
          <w:szCs w:val="22"/>
        </w:rPr>
        <w:t>12</w:t>
      </w:r>
      <w:r w:rsidR="003245AE" w:rsidRPr="007A3541">
        <w:rPr>
          <w:sz w:val="22"/>
          <w:szCs w:val="22"/>
        </w:rPr>
        <w:t xml:space="preserve">. </w:t>
      </w:r>
      <w:r w:rsidR="00AA6034" w:rsidRPr="007A3541">
        <w:rPr>
          <w:sz w:val="22"/>
          <w:szCs w:val="22"/>
        </w:rPr>
        <w:t>2024</w:t>
      </w:r>
      <w:r w:rsidR="00080E7E" w:rsidRPr="007A3541">
        <w:rPr>
          <w:sz w:val="22"/>
          <w:szCs w:val="22"/>
        </w:rPr>
        <w:t xml:space="preserve"> r.</w:t>
      </w:r>
    </w:p>
    <w:p w14:paraId="280EF552" w14:textId="76C38587" w:rsidR="00784768" w:rsidRPr="008C4A52" w:rsidRDefault="009564E9" w:rsidP="009564E9">
      <w:pPr>
        <w:ind w:left="340" w:hanging="340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–</w:t>
      </w:r>
      <w:r w:rsidRPr="008C4A52">
        <w:rPr>
          <w:color w:val="000000" w:themeColor="text1"/>
          <w:sz w:val="22"/>
          <w:szCs w:val="22"/>
        </w:rPr>
        <w:tab/>
      </w:r>
      <w:r w:rsidR="00784768" w:rsidRPr="008C4A52">
        <w:rPr>
          <w:color w:val="000000" w:themeColor="text1"/>
          <w:sz w:val="22"/>
          <w:szCs w:val="22"/>
        </w:rPr>
        <w:t xml:space="preserve">oferta z dnia </w:t>
      </w:r>
      <w:r w:rsidR="00835BD7" w:rsidRPr="008C4A52">
        <w:rPr>
          <w:color w:val="000000" w:themeColor="text1"/>
          <w:sz w:val="22"/>
          <w:szCs w:val="22"/>
        </w:rPr>
        <w:t>…………………… r.</w:t>
      </w:r>
    </w:p>
    <w:p w14:paraId="45E67AB6" w14:textId="4EED7291" w:rsidR="0007532C" w:rsidRPr="008C4A52" w:rsidRDefault="0007532C" w:rsidP="0007532C">
      <w:pPr>
        <w:ind w:left="340" w:hanging="340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–</w:t>
      </w:r>
      <w:r w:rsidRPr="008C4A52">
        <w:rPr>
          <w:color w:val="000000" w:themeColor="text1"/>
          <w:sz w:val="22"/>
          <w:szCs w:val="22"/>
        </w:rPr>
        <w:tab/>
        <w:t>Wymagania dla Podwykonawców  w zakresie BHP, P.POŻ. i ochrony środowiska</w:t>
      </w:r>
    </w:p>
    <w:p w14:paraId="60E61F62" w14:textId="77777777" w:rsidR="00784768" w:rsidRPr="008C4A52" w:rsidRDefault="00784768" w:rsidP="00784768">
      <w:pPr>
        <w:rPr>
          <w:color w:val="000000" w:themeColor="text1"/>
        </w:rPr>
      </w:pPr>
    </w:p>
    <w:p w14:paraId="23BDBB0A" w14:textId="77777777" w:rsidR="002544A6" w:rsidRPr="008C4A52" w:rsidRDefault="002544A6" w:rsidP="002544A6">
      <w:pPr>
        <w:pStyle w:val="Standard"/>
        <w:rPr>
          <w:b/>
          <w:bCs/>
          <w:color w:val="000000" w:themeColor="text1"/>
          <w:sz w:val="20"/>
          <w:szCs w:val="20"/>
        </w:rPr>
      </w:pPr>
      <w:bookmarkStart w:id="0" w:name="_Hlk116557010"/>
      <w:r w:rsidRPr="008C4A52">
        <w:rPr>
          <w:b/>
          <w:bCs/>
          <w:color w:val="000000" w:themeColor="text1"/>
          <w:sz w:val="20"/>
          <w:szCs w:val="20"/>
        </w:rPr>
        <w:t xml:space="preserve">Klauzula informacyjna RODO </w:t>
      </w:r>
    </w:p>
    <w:p w14:paraId="40BD37EA" w14:textId="77777777" w:rsidR="002544A6" w:rsidRPr="008C4A52" w:rsidRDefault="002544A6" w:rsidP="002544A6">
      <w:pPr>
        <w:pStyle w:val="Akapitzlist"/>
        <w:ind w:left="0"/>
        <w:jc w:val="both"/>
        <w:rPr>
          <w:color w:val="000000" w:themeColor="text1"/>
          <w:sz w:val="20"/>
          <w:szCs w:val="20"/>
        </w:rPr>
      </w:pPr>
      <w:r w:rsidRPr="008C4A52">
        <w:rPr>
          <w:color w:val="000000" w:themeColor="text1"/>
          <w:sz w:val="20"/>
          <w:szCs w:val="20"/>
        </w:rPr>
        <w:t xml:space="preserve">Zgodnie z art. 13 ogólnego rozporządzenia o ochronie danych osobowych z dnia 27 kwietnia 2016 r. (Dz. Urz. UE L 119 z 04.05.2016) informuję, iż: </w:t>
      </w:r>
    </w:p>
    <w:p w14:paraId="3616D836" w14:textId="77777777" w:rsidR="002544A6" w:rsidRPr="008C4A52" w:rsidRDefault="002544A6" w:rsidP="002544A6">
      <w:pPr>
        <w:pStyle w:val="Akapitzlist"/>
        <w:numPr>
          <w:ilvl w:val="1"/>
          <w:numId w:val="34"/>
        </w:numPr>
        <w:tabs>
          <w:tab w:val="clear" w:pos="1440"/>
          <w:tab w:val="num" w:pos="360"/>
        </w:tabs>
        <w:suppressAutoHyphens w:val="0"/>
        <w:ind w:left="360"/>
        <w:contextualSpacing w:val="0"/>
        <w:jc w:val="both"/>
        <w:rPr>
          <w:color w:val="000000" w:themeColor="text1"/>
          <w:sz w:val="20"/>
          <w:szCs w:val="20"/>
        </w:rPr>
      </w:pPr>
      <w:r w:rsidRPr="008C4A52">
        <w:rPr>
          <w:color w:val="000000" w:themeColor="text1"/>
          <w:sz w:val="20"/>
          <w:szCs w:val="20"/>
        </w:rPr>
        <w:t>administratorem Pani/Pana danych osobowych jest Przedsiębiorstwo Wodociągów i Kanalizacji Sp. z o.o. z siedzibą w Rybniku przy ul. Pod Lasem 62, wpisane do Rejestru Przedsiębiorców prowadzonego przez Sąd Rejonowy w Gliwicach, X Wydział Gospodarczy Krajowego Rejestru Sądowego pod numerem KRS 0000101637, będące podatnikiem VAT i posiadające numer identyfikacji NIP: 642</w:t>
      </w:r>
      <w:r w:rsidRPr="008C4A52">
        <w:rPr>
          <w:color w:val="000000" w:themeColor="text1"/>
          <w:sz w:val="20"/>
          <w:szCs w:val="20"/>
        </w:rPr>
        <w:noBreakHyphen/>
        <w:t>26</w:t>
      </w:r>
      <w:r w:rsidRPr="008C4A52">
        <w:rPr>
          <w:color w:val="000000" w:themeColor="text1"/>
          <w:sz w:val="20"/>
          <w:szCs w:val="20"/>
        </w:rPr>
        <w:noBreakHyphen/>
        <w:t>64</w:t>
      </w:r>
      <w:r w:rsidRPr="008C4A52">
        <w:rPr>
          <w:color w:val="000000" w:themeColor="text1"/>
          <w:sz w:val="20"/>
          <w:szCs w:val="20"/>
        </w:rPr>
        <w:noBreakHyphen/>
        <w:t>990.</w:t>
      </w:r>
    </w:p>
    <w:p w14:paraId="25715F0B" w14:textId="77777777" w:rsidR="002544A6" w:rsidRPr="008C4A52" w:rsidRDefault="002544A6" w:rsidP="002544A6">
      <w:pPr>
        <w:pStyle w:val="Akapitzlist"/>
        <w:numPr>
          <w:ilvl w:val="1"/>
          <w:numId w:val="34"/>
        </w:numPr>
        <w:tabs>
          <w:tab w:val="clear" w:pos="1440"/>
          <w:tab w:val="num" w:pos="360"/>
        </w:tabs>
        <w:suppressAutoHyphens w:val="0"/>
        <w:ind w:left="360"/>
        <w:contextualSpacing w:val="0"/>
        <w:jc w:val="both"/>
        <w:rPr>
          <w:color w:val="000000" w:themeColor="text1"/>
          <w:sz w:val="20"/>
          <w:szCs w:val="20"/>
        </w:rPr>
      </w:pPr>
      <w:r w:rsidRPr="008C4A52">
        <w:rPr>
          <w:color w:val="000000" w:themeColor="text1"/>
          <w:sz w:val="20"/>
          <w:szCs w:val="20"/>
        </w:rPr>
        <w:t xml:space="preserve">kontakt z Inspektorem Ochrony Danych: </w:t>
      </w:r>
    </w:p>
    <w:p w14:paraId="0957F128" w14:textId="77777777" w:rsidR="002544A6" w:rsidRPr="00080E7E" w:rsidRDefault="002544A6" w:rsidP="002544A6">
      <w:pPr>
        <w:pStyle w:val="Akapitzlist"/>
        <w:ind w:left="0" w:firstLine="360"/>
        <w:jc w:val="both"/>
        <w:rPr>
          <w:color w:val="000000" w:themeColor="text1"/>
          <w:sz w:val="20"/>
          <w:szCs w:val="20"/>
          <w:lang w:val="de-DE"/>
        </w:rPr>
      </w:pPr>
      <w:r w:rsidRPr="00080E7E">
        <w:rPr>
          <w:color w:val="000000" w:themeColor="text1"/>
          <w:sz w:val="20"/>
          <w:szCs w:val="20"/>
          <w:lang w:val="de-DE"/>
        </w:rPr>
        <w:t>telefon: (0-32) 43 28 089</w:t>
      </w:r>
    </w:p>
    <w:p w14:paraId="0DCB3BF0" w14:textId="77777777" w:rsidR="002544A6" w:rsidRPr="00080E7E" w:rsidRDefault="002544A6" w:rsidP="002544A6">
      <w:pPr>
        <w:pStyle w:val="Akapitzlist"/>
        <w:ind w:left="0" w:firstLine="360"/>
        <w:jc w:val="both"/>
        <w:rPr>
          <w:color w:val="000000" w:themeColor="text1"/>
          <w:sz w:val="20"/>
          <w:szCs w:val="20"/>
          <w:lang w:val="de-DE"/>
        </w:rPr>
      </w:pPr>
      <w:r w:rsidRPr="00080E7E">
        <w:rPr>
          <w:color w:val="000000" w:themeColor="text1"/>
          <w:sz w:val="20"/>
          <w:szCs w:val="20"/>
          <w:lang w:val="de-DE"/>
        </w:rPr>
        <w:t xml:space="preserve">e-mail: </w:t>
      </w:r>
      <w:hyperlink r:id="rId10" w:history="1">
        <w:r w:rsidRPr="00080E7E">
          <w:rPr>
            <w:color w:val="000000" w:themeColor="text1"/>
            <w:sz w:val="20"/>
            <w:szCs w:val="20"/>
            <w:lang w:val="de-DE"/>
          </w:rPr>
          <w:t>iod@pwik-rybnik.pl</w:t>
        </w:r>
      </w:hyperlink>
      <w:r w:rsidRPr="00080E7E">
        <w:rPr>
          <w:color w:val="000000" w:themeColor="text1"/>
          <w:sz w:val="20"/>
          <w:szCs w:val="20"/>
          <w:lang w:val="de-DE"/>
        </w:rPr>
        <w:t xml:space="preserve"> </w:t>
      </w:r>
    </w:p>
    <w:p w14:paraId="48C726B3" w14:textId="77777777" w:rsidR="002544A6" w:rsidRPr="008C4A52" w:rsidRDefault="002544A6" w:rsidP="002544A6">
      <w:pPr>
        <w:pStyle w:val="Akapitzlist"/>
        <w:numPr>
          <w:ilvl w:val="1"/>
          <w:numId w:val="34"/>
        </w:numPr>
        <w:tabs>
          <w:tab w:val="clear" w:pos="1440"/>
          <w:tab w:val="num" w:pos="360"/>
        </w:tabs>
        <w:suppressAutoHyphens w:val="0"/>
        <w:ind w:left="360"/>
        <w:contextualSpacing w:val="0"/>
        <w:jc w:val="both"/>
        <w:rPr>
          <w:color w:val="000000" w:themeColor="text1"/>
          <w:sz w:val="20"/>
          <w:szCs w:val="20"/>
        </w:rPr>
      </w:pPr>
      <w:r w:rsidRPr="00080E7E">
        <w:rPr>
          <w:color w:val="000000" w:themeColor="text1"/>
          <w:sz w:val="20"/>
          <w:szCs w:val="20"/>
          <w:lang w:val="de-DE"/>
        </w:rPr>
        <w:t xml:space="preserve"> </w:t>
      </w:r>
      <w:r w:rsidRPr="008C4A52">
        <w:rPr>
          <w:color w:val="000000" w:themeColor="text1"/>
          <w:sz w:val="20"/>
          <w:szCs w:val="20"/>
        </w:rPr>
        <w:t>Pani/Pana dane osobowe przetwarzane będą przetwarzane w celu zawarcia umowy na podstawie art. 6 ust. 1 lit. b ogólnego rozporządzenia o ochronie danych osobowych z dnia 27 kwietnia 2016 r.</w:t>
      </w:r>
    </w:p>
    <w:p w14:paraId="1B2489EE" w14:textId="77777777" w:rsidR="002544A6" w:rsidRPr="008C4A52" w:rsidRDefault="002544A6" w:rsidP="002544A6">
      <w:pPr>
        <w:pStyle w:val="Akapitzlist"/>
        <w:numPr>
          <w:ilvl w:val="1"/>
          <w:numId w:val="34"/>
        </w:numPr>
        <w:tabs>
          <w:tab w:val="clear" w:pos="1440"/>
          <w:tab w:val="num" w:pos="360"/>
        </w:tabs>
        <w:suppressAutoHyphens w:val="0"/>
        <w:ind w:left="360"/>
        <w:contextualSpacing w:val="0"/>
        <w:jc w:val="both"/>
        <w:rPr>
          <w:color w:val="000000" w:themeColor="text1"/>
          <w:sz w:val="20"/>
          <w:szCs w:val="20"/>
        </w:rPr>
      </w:pPr>
      <w:r w:rsidRPr="008C4A52">
        <w:rPr>
          <w:color w:val="000000" w:themeColor="text1"/>
          <w:sz w:val="20"/>
          <w:szCs w:val="20"/>
        </w:rPr>
        <w:t>odbiorcami Pani/Pana danych osobowych będą podmioty uczestniczące w realizacji umowy.</w:t>
      </w:r>
    </w:p>
    <w:p w14:paraId="63CC2E53" w14:textId="77777777" w:rsidR="002544A6" w:rsidRPr="008C4A52" w:rsidRDefault="002544A6" w:rsidP="002544A6">
      <w:pPr>
        <w:pStyle w:val="Akapitzlist"/>
        <w:numPr>
          <w:ilvl w:val="1"/>
          <w:numId w:val="34"/>
        </w:numPr>
        <w:tabs>
          <w:tab w:val="clear" w:pos="1440"/>
          <w:tab w:val="num" w:pos="360"/>
        </w:tabs>
        <w:suppressAutoHyphens w:val="0"/>
        <w:ind w:left="360"/>
        <w:contextualSpacing w:val="0"/>
        <w:jc w:val="both"/>
        <w:rPr>
          <w:color w:val="000000" w:themeColor="text1"/>
          <w:sz w:val="20"/>
          <w:szCs w:val="20"/>
        </w:rPr>
      </w:pPr>
      <w:r w:rsidRPr="008C4A52">
        <w:rPr>
          <w:color w:val="000000" w:themeColor="text1"/>
          <w:sz w:val="20"/>
          <w:szCs w:val="20"/>
        </w:rPr>
        <w:t>Pani/Pana dane osobowe przechowywane będą przez okres 6 lat  lub dane przetwarzane są do momentu ustania przetwarzania w celach planowania biznesowego (w oparciu o uzasadniony interes realizowany przez administratora)</w:t>
      </w:r>
    </w:p>
    <w:p w14:paraId="2B1A0F34" w14:textId="77777777" w:rsidR="002544A6" w:rsidRPr="008C4A52" w:rsidRDefault="002544A6" w:rsidP="002544A6">
      <w:pPr>
        <w:pStyle w:val="Akapitzlist"/>
        <w:numPr>
          <w:ilvl w:val="1"/>
          <w:numId w:val="34"/>
        </w:numPr>
        <w:tabs>
          <w:tab w:val="clear" w:pos="1440"/>
          <w:tab w:val="num" w:pos="360"/>
        </w:tabs>
        <w:suppressAutoHyphens w:val="0"/>
        <w:ind w:left="360"/>
        <w:contextualSpacing w:val="0"/>
        <w:jc w:val="both"/>
        <w:rPr>
          <w:color w:val="000000" w:themeColor="text1"/>
          <w:sz w:val="20"/>
          <w:szCs w:val="20"/>
        </w:rPr>
      </w:pPr>
      <w:r w:rsidRPr="008C4A52">
        <w:rPr>
          <w:color w:val="000000" w:themeColor="text1"/>
          <w:sz w:val="20"/>
          <w:szCs w:val="20"/>
        </w:rPr>
        <w:t xml:space="preserve"> posiada Pani/Pan prawo do żądania od administratora dostępu do danych osobowych, ich sprostowania, usunięcia lub ograniczenia przetwarzania</w:t>
      </w:r>
    </w:p>
    <w:p w14:paraId="21C60AB2" w14:textId="77777777" w:rsidR="002544A6" w:rsidRPr="008C4A52" w:rsidRDefault="002544A6" w:rsidP="002544A6">
      <w:pPr>
        <w:pStyle w:val="Akapitzlist"/>
        <w:numPr>
          <w:ilvl w:val="1"/>
          <w:numId w:val="34"/>
        </w:numPr>
        <w:tabs>
          <w:tab w:val="clear" w:pos="1440"/>
          <w:tab w:val="num" w:pos="360"/>
        </w:tabs>
        <w:suppressAutoHyphens w:val="0"/>
        <w:ind w:left="360"/>
        <w:contextualSpacing w:val="0"/>
        <w:jc w:val="both"/>
        <w:rPr>
          <w:color w:val="000000" w:themeColor="text1"/>
          <w:sz w:val="20"/>
          <w:szCs w:val="20"/>
        </w:rPr>
      </w:pPr>
      <w:r w:rsidRPr="008C4A52">
        <w:rPr>
          <w:color w:val="000000" w:themeColor="text1"/>
          <w:sz w:val="20"/>
          <w:szCs w:val="20"/>
        </w:rPr>
        <w:t>PWiK Sp. z o.o. zapewnia Pani/Panu wypełnienie wszystkich praw osób fizycznych wynikających z RODO, w szczególności z prawa dostępu, sprostowania oraz usunięcia danych, ograniczenia ich przetwarzania, prawo do ich przenoszenia, niepodlegania zautomatyzowanemu podejmowaniu decyzji, w tym profilowaniu, a także prawo do wyrażenia sprzeciwu wobec przetwarzania danych osobowych.</w:t>
      </w:r>
    </w:p>
    <w:p w14:paraId="4595091C" w14:textId="77777777" w:rsidR="002544A6" w:rsidRPr="008C4A52" w:rsidRDefault="002544A6" w:rsidP="002544A6">
      <w:pPr>
        <w:pStyle w:val="Akapitzlist"/>
        <w:numPr>
          <w:ilvl w:val="1"/>
          <w:numId w:val="34"/>
        </w:numPr>
        <w:tabs>
          <w:tab w:val="clear" w:pos="1440"/>
          <w:tab w:val="num" w:pos="360"/>
        </w:tabs>
        <w:suppressAutoHyphens w:val="0"/>
        <w:ind w:left="360"/>
        <w:contextualSpacing w:val="0"/>
        <w:jc w:val="both"/>
        <w:rPr>
          <w:color w:val="000000" w:themeColor="text1"/>
          <w:sz w:val="20"/>
          <w:szCs w:val="20"/>
        </w:rPr>
      </w:pPr>
      <w:r w:rsidRPr="008C4A52">
        <w:rPr>
          <w:color w:val="000000" w:themeColor="text1"/>
          <w:sz w:val="20"/>
          <w:szCs w:val="20"/>
        </w:rPr>
        <w:t xml:space="preserve"> W związku z przetwarzaniem danych osobowych, ma Pani/ Pan prawo wnieść skargę do organu nadzorczego właściwego w sprawach ochrony danych osobowych</w:t>
      </w:r>
    </w:p>
    <w:p w14:paraId="018B44BA" w14:textId="77777777" w:rsidR="002544A6" w:rsidRPr="008C4A52" w:rsidRDefault="002544A6" w:rsidP="002544A6">
      <w:pPr>
        <w:pStyle w:val="Akapitzlist"/>
        <w:numPr>
          <w:ilvl w:val="1"/>
          <w:numId w:val="34"/>
        </w:numPr>
        <w:tabs>
          <w:tab w:val="clear" w:pos="1440"/>
          <w:tab w:val="num" w:pos="360"/>
        </w:tabs>
        <w:suppressAutoHyphens w:val="0"/>
        <w:ind w:left="360"/>
        <w:contextualSpacing w:val="0"/>
        <w:jc w:val="both"/>
        <w:rPr>
          <w:color w:val="000000" w:themeColor="text1"/>
          <w:sz w:val="20"/>
          <w:szCs w:val="20"/>
        </w:rPr>
      </w:pPr>
      <w:r w:rsidRPr="008C4A52">
        <w:rPr>
          <w:color w:val="000000" w:themeColor="text1"/>
          <w:sz w:val="20"/>
          <w:szCs w:val="20"/>
        </w:rPr>
        <w:t xml:space="preserve">Podanie danych osobowych jest dobrowolne, jednakże odmowa podania danych może skutkować odmową zawarcia umowy. </w:t>
      </w:r>
    </w:p>
    <w:p w14:paraId="56D846F8" w14:textId="77777777" w:rsidR="002544A6" w:rsidRPr="008C4A52" w:rsidRDefault="002544A6" w:rsidP="002544A6">
      <w:pPr>
        <w:jc w:val="both"/>
        <w:rPr>
          <w:b/>
          <w:bCs/>
          <w:color w:val="000000" w:themeColor="text1"/>
          <w:sz w:val="20"/>
          <w:szCs w:val="20"/>
        </w:rPr>
      </w:pPr>
    </w:p>
    <w:p w14:paraId="42278929" w14:textId="77777777" w:rsidR="002544A6" w:rsidRPr="008C4A52" w:rsidRDefault="002544A6" w:rsidP="002544A6">
      <w:pPr>
        <w:rPr>
          <w:b/>
          <w:bCs/>
          <w:color w:val="000000" w:themeColor="text1"/>
          <w:sz w:val="20"/>
          <w:szCs w:val="20"/>
        </w:rPr>
      </w:pPr>
      <w:r w:rsidRPr="008C4A52">
        <w:rPr>
          <w:b/>
          <w:bCs/>
          <w:color w:val="000000" w:themeColor="text1"/>
          <w:sz w:val="20"/>
          <w:szCs w:val="20"/>
        </w:rPr>
        <w:t xml:space="preserve">Klauzula wyłączająca stosowanie ustrukturyzowanych faktur elektronicznych </w:t>
      </w:r>
    </w:p>
    <w:p w14:paraId="01C5D2E0" w14:textId="77777777" w:rsidR="002544A6" w:rsidRPr="008C4A52" w:rsidRDefault="002544A6" w:rsidP="00AA6034">
      <w:pPr>
        <w:jc w:val="both"/>
        <w:outlineLvl w:val="2"/>
        <w:rPr>
          <w:color w:val="000000" w:themeColor="text1"/>
          <w:sz w:val="20"/>
          <w:szCs w:val="20"/>
        </w:rPr>
      </w:pPr>
      <w:r w:rsidRPr="008C4A52">
        <w:rPr>
          <w:color w:val="000000" w:themeColor="text1"/>
          <w:sz w:val="20"/>
          <w:szCs w:val="20"/>
        </w:rPr>
        <w:t xml:space="preserve">Na podstawie art. 4 ust. 3 ustawy z dnia 9 listopada 2018 r. o elektronicznym fakturowaniu w zamówieniach publicznych, koncesjach na roboty budowlane lub usługi oraz partnerstwie publiczno-prywatnym </w:t>
      </w:r>
      <w:r w:rsidRPr="008C4A52">
        <w:rPr>
          <w:color w:val="000000" w:themeColor="text1"/>
          <w:sz w:val="20"/>
          <w:szCs w:val="20"/>
        </w:rPr>
        <w:br/>
        <w:t>(Dz. U. z 2020 r., poz. 1666 t.j. z późn. zm.) Przedsiębiorstwo Wodociągów i Kanalizacji Sp. z o.o. z siedzibą w Rybniku wyłącza stosowanie ustrukturyzowanych faktur elektronicznych, określonych w/w ustawą.</w:t>
      </w:r>
    </w:p>
    <w:p w14:paraId="1D377AD9" w14:textId="77777777" w:rsidR="002544A6" w:rsidRPr="008C4A52" w:rsidRDefault="002544A6" w:rsidP="002544A6">
      <w:pPr>
        <w:outlineLvl w:val="2"/>
        <w:rPr>
          <w:color w:val="000000" w:themeColor="text1"/>
          <w:sz w:val="20"/>
          <w:szCs w:val="20"/>
        </w:rPr>
      </w:pPr>
    </w:p>
    <w:p w14:paraId="74709566" w14:textId="77777777" w:rsidR="002544A6" w:rsidRPr="008C4A52" w:rsidRDefault="002544A6" w:rsidP="002544A6">
      <w:pPr>
        <w:jc w:val="both"/>
        <w:outlineLvl w:val="2"/>
        <w:rPr>
          <w:color w:val="000000" w:themeColor="text1"/>
          <w:sz w:val="20"/>
          <w:szCs w:val="20"/>
        </w:rPr>
      </w:pPr>
      <w:r w:rsidRPr="008C4A52">
        <w:rPr>
          <w:b/>
          <w:bCs/>
          <w:color w:val="000000" w:themeColor="text1"/>
          <w:sz w:val="20"/>
          <w:szCs w:val="20"/>
        </w:rPr>
        <w:t>Oświadczenie o statusie dużego przedsiębiorcy</w:t>
      </w:r>
    </w:p>
    <w:p w14:paraId="1E204E3C" w14:textId="2D8D0698" w:rsidR="002544A6" w:rsidRPr="008A6464" w:rsidRDefault="002544A6" w:rsidP="00AA6034">
      <w:pPr>
        <w:jc w:val="both"/>
        <w:outlineLvl w:val="2"/>
        <w:rPr>
          <w:sz w:val="20"/>
          <w:szCs w:val="20"/>
        </w:rPr>
      </w:pPr>
      <w:r w:rsidRPr="008A6464">
        <w:rPr>
          <w:sz w:val="20"/>
          <w:szCs w:val="20"/>
        </w:rPr>
        <w:t xml:space="preserve">Na podstawie art. 4c ustawy z dnia z dnia 8 marca 2013 r. o przeciwdziałaniu nadmiernym opóźnieniom w transakcjach handlowych (Dz. U z </w:t>
      </w:r>
      <w:r w:rsidR="006F29B4" w:rsidRPr="008A6464">
        <w:rPr>
          <w:sz w:val="20"/>
          <w:szCs w:val="20"/>
        </w:rPr>
        <w:t>2023</w:t>
      </w:r>
      <w:r w:rsidRPr="008A6464">
        <w:rPr>
          <w:sz w:val="20"/>
          <w:szCs w:val="20"/>
        </w:rPr>
        <w:t xml:space="preserve"> r., poz. </w:t>
      </w:r>
      <w:bookmarkStart w:id="1" w:name="_Hlk125444843"/>
      <w:r w:rsidR="006F29B4" w:rsidRPr="008A6464">
        <w:rPr>
          <w:sz w:val="20"/>
          <w:szCs w:val="20"/>
        </w:rPr>
        <w:t>1790</w:t>
      </w:r>
      <w:r w:rsidRPr="008A6464">
        <w:rPr>
          <w:sz w:val="20"/>
          <w:szCs w:val="20"/>
        </w:rPr>
        <w:t xml:space="preserve"> </w:t>
      </w:r>
      <w:r w:rsidR="006F29B4" w:rsidRPr="008A6464">
        <w:rPr>
          <w:sz w:val="20"/>
          <w:szCs w:val="20"/>
        </w:rPr>
        <w:t>t.j.</w:t>
      </w:r>
      <w:r w:rsidRPr="008A6464">
        <w:rPr>
          <w:sz w:val="20"/>
          <w:szCs w:val="20"/>
        </w:rPr>
        <w:t xml:space="preserve">) </w:t>
      </w:r>
      <w:bookmarkEnd w:id="1"/>
      <w:r w:rsidRPr="008A6464">
        <w:rPr>
          <w:sz w:val="20"/>
          <w:szCs w:val="20"/>
        </w:rPr>
        <w:t xml:space="preserve">Przedsiębiorstwo Wodociągów </w:t>
      </w:r>
      <w:r w:rsidR="006F29B4" w:rsidRPr="008A6464">
        <w:rPr>
          <w:sz w:val="20"/>
          <w:szCs w:val="20"/>
        </w:rPr>
        <w:br/>
      </w:r>
      <w:r w:rsidRPr="008A6464">
        <w:rPr>
          <w:sz w:val="20"/>
          <w:szCs w:val="20"/>
        </w:rPr>
        <w:t>i Kanalizacji Sp. z o.o. z siedzibą w Rybniku oświadcza, że posiada status dużego przedsiębiorcy</w:t>
      </w:r>
      <w:r w:rsidR="00080E7E" w:rsidRPr="008A6464">
        <w:rPr>
          <w:sz w:val="20"/>
          <w:szCs w:val="20"/>
        </w:rPr>
        <w:t xml:space="preserve"> w rozumieniu w/w ustawy</w:t>
      </w:r>
      <w:r w:rsidRPr="008A6464">
        <w:rPr>
          <w:sz w:val="20"/>
          <w:szCs w:val="20"/>
        </w:rPr>
        <w:t>.</w:t>
      </w:r>
    </w:p>
    <w:bookmarkEnd w:id="0"/>
    <w:p w14:paraId="2E5726DF" w14:textId="77777777" w:rsidR="002231B4" w:rsidRDefault="002231B4" w:rsidP="002231B4">
      <w:pPr>
        <w:tabs>
          <w:tab w:val="left" w:pos="1260"/>
        </w:tabs>
        <w:ind w:left="567" w:hanging="567"/>
        <w:jc w:val="both"/>
        <w:rPr>
          <w:color w:val="000000" w:themeColor="text1"/>
          <w:sz w:val="18"/>
          <w:szCs w:val="18"/>
        </w:rPr>
      </w:pPr>
    </w:p>
    <w:p w14:paraId="030E1A97" w14:textId="77777777" w:rsidR="00AA6034" w:rsidRPr="008C4A52" w:rsidRDefault="00AA6034" w:rsidP="002231B4">
      <w:pPr>
        <w:tabs>
          <w:tab w:val="left" w:pos="1260"/>
        </w:tabs>
        <w:ind w:left="567" w:hanging="567"/>
        <w:jc w:val="both"/>
        <w:rPr>
          <w:color w:val="000000" w:themeColor="text1"/>
          <w:sz w:val="18"/>
          <w:szCs w:val="18"/>
        </w:rPr>
      </w:pPr>
    </w:p>
    <w:p w14:paraId="42F6D6C9" w14:textId="77777777" w:rsidR="002544A6" w:rsidRPr="008C4A52" w:rsidRDefault="00784768" w:rsidP="00890F5D">
      <w:pPr>
        <w:tabs>
          <w:tab w:val="right" w:pos="9072"/>
        </w:tabs>
        <w:jc w:val="center"/>
        <w:rPr>
          <w:b/>
          <w:color w:val="000000" w:themeColor="text1"/>
        </w:rPr>
      </w:pPr>
      <w:r w:rsidRPr="008C4A52">
        <w:rPr>
          <w:b/>
          <w:color w:val="000000" w:themeColor="text1"/>
        </w:rPr>
        <w:t>ZAMAWIAJĄCY</w:t>
      </w:r>
      <w:r w:rsidRPr="008C4A52">
        <w:rPr>
          <w:b/>
          <w:color w:val="000000" w:themeColor="text1"/>
        </w:rPr>
        <w:tab/>
        <w:t>WYKONAWCA</w:t>
      </w:r>
    </w:p>
    <w:p w14:paraId="53B96F5A" w14:textId="77777777" w:rsidR="002544A6" w:rsidRPr="008C4A52" w:rsidRDefault="002544A6" w:rsidP="002544A6">
      <w:pPr>
        <w:tabs>
          <w:tab w:val="right" w:pos="9072"/>
        </w:tabs>
        <w:rPr>
          <w:b/>
          <w:color w:val="000000" w:themeColor="text1"/>
          <w:sz w:val="22"/>
          <w:szCs w:val="22"/>
        </w:rPr>
      </w:pPr>
    </w:p>
    <w:p w14:paraId="537FE1BB" w14:textId="77777777" w:rsidR="002544A6" w:rsidRPr="008C4A52" w:rsidRDefault="002544A6" w:rsidP="002544A6">
      <w:pPr>
        <w:tabs>
          <w:tab w:val="right" w:pos="9072"/>
        </w:tabs>
        <w:rPr>
          <w:b/>
          <w:color w:val="000000" w:themeColor="text1"/>
          <w:sz w:val="22"/>
          <w:szCs w:val="22"/>
        </w:rPr>
      </w:pPr>
    </w:p>
    <w:p w14:paraId="6271204A" w14:textId="75927F81" w:rsidR="002544A6" w:rsidRDefault="002544A6" w:rsidP="002544A6">
      <w:pPr>
        <w:tabs>
          <w:tab w:val="right" w:pos="9072"/>
        </w:tabs>
        <w:rPr>
          <w:b/>
          <w:color w:val="000000" w:themeColor="text1"/>
          <w:sz w:val="22"/>
          <w:szCs w:val="22"/>
        </w:rPr>
      </w:pPr>
    </w:p>
    <w:p w14:paraId="10325E38" w14:textId="75235EAE" w:rsidR="00080E7E" w:rsidRDefault="00080E7E" w:rsidP="002544A6">
      <w:pPr>
        <w:tabs>
          <w:tab w:val="right" w:pos="9072"/>
        </w:tabs>
        <w:rPr>
          <w:b/>
          <w:color w:val="000000" w:themeColor="text1"/>
          <w:sz w:val="22"/>
          <w:szCs w:val="22"/>
        </w:rPr>
      </w:pPr>
    </w:p>
    <w:p w14:paraId="68F41DD6" w14:textId="77777777" w:rsidR="00080E7E" w:rsidRPr="008C4A52" w:rsidRDefault="00080E7E" w:rsidP="002544A6">
      <w:pPr>
        <w:tabs>
          <w:tab w:val="right" w:pos="9072"/>
        </w:tabs>
        <w:rPr>
          <w:b/>
          <w:color w:val="000000" w:themeColor="text1"/>
          <w:sz w:val="22"/>
          <w:szCs w:val="22"/>
        </w:rPr>
      </w:pPr>
    </w:p>
    <w:p w14:paraId="5D1ECCA0" w14:textId="07AB7A96" w:rsidR="00991705" w:rsidRPr="008C4A52" w:rsidRDefault="00784768">
      <w:pPr>
        <w:suppressAutoHyphens w:val="0"/>
        <w:rPr>
          <w:color w:val="000000" w:themeColor="text1"/>
        </w:rPr>
      </w:pPr>
      <w:r w:rsidRPr="008C4A52">
        <w:rPr>
          <w:b/>
          <w:color w:val="000000" w:themeColor="text1"/>
        </w:rPr>
        <w:br w:type="page"/>
      </w:r>
      <w:bookmarkStart w:id="2" w:name="_Hlk126067711"/>
    </w:p>
    <w:bookmarkEnd w:id="2"/>
    <w:tbl>
      <w:tblPr>
        <w:tblW w:w="9651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2267"/>
        <w:gridCol w:w="2850"/>
      </w:tblGrid>
      <w:tr w:rsidR="008C4A52" w:rsidRPr="008C4A52" w14:paraId="6962BED1" w14:textId="77777777" w:rsidTr="003F2C6C">
        <w:trPr>
          <w:cantSplit/>
          <w:trHeight w:val="230"/>
        </w:trPr>
        <w:tc>
          <w:tcPr>
            <w:tcW w:w="45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9CF92F" w14:textId="77777777" w:rsidR="00784768" w:rsidRPr="008C4A52" w:rsidRDefault="00784768" w:rsidP="003F2C6C">
            <w:pPr>
              <w:pStyle w:val="Standard"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17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0387E" w14:textId="77777777" w:rsidR="00784768" w:rsidRPr="008C4A52" w:rsidRDefault="00784768" w:rsidP="003F2C6C">
            <w:pPr>
              <w:pStyle w:val="Standard"/>
              <w:snapToGrid w:val="0"/>
              <w:ind w:firstLine="212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F54315C" w14:textId="77777777" w:rsidR="00784768" w:rsidRPr="008C4A52" w:rsidRDefault="00784768" w:rsidP="00F569CE">
            <w:pPr>
              <w:pStyle w:val="Tytu1"/>
              <w:tabs>
                <w:tab w:val="left" w:pos="3780"/>
              </w:tabs>
              <w:ind w:left="0" w:firstLine="0"/>
              <w:rPr>
                <w:color w:val="000000" w:themeColor="text1"/>
              </w:rPr>
            </w:pPr>
            <w:r w:rsidRPr="008C4A52">
              <w:rPr>
                <w:color w:val="000000" w:themeColor="text1"/>
              </w:rPr>
              <w:t>FORMULARZ OFERTOWY</w:t>
            </w:r>
          </w:p>
          <w:p w14:paraId="6BF677E7" w14:textId="77777777" w:rsidR="00784768" w:rsidRPr="008C4A52" w:rsidRDefault="00784768" w:rsidP="003F2C6C">
            <w:pPr>
              <w:pStyle w:val="Standard"/>
              <w:ind w:firstLine="212"/>
              <w:rPr>
                <w:color w:val="000000" w:themeColor="text1"/>
                <w:sz w:val="20"/>
                <w:szCs w:val="20"/>
              </w:rPr>
            </w:pPr>
          </w:p>
        </w:tc>
      </w:tr>
      <w:tr w:rsidR="008C4A52" w:rsidRPr="008C4A52" w14:paraId="743BBF90" w14:textId="77777777" w:rsidTr="003F2C6C">
        <w:trPr>
          <w:cantSplit/>
          <w:trHeight w:hRule="exact" w:val="291"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3F5955" w14:textId="77777777" w:rsidR="00784768" w:rsidRPr="008C4A52" w:rsidRDefault="00784768" w:rsidP="003F2C6C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26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552B997" w14:textId="77777777" w:rsidR="00784768" w:rsidRPr="008C4A52" w:rsidRDefault="00784768" w:rsidP="003F2C6C">
            <w:pPr>
              <w:pStyle w:val="Standard"/>
              <w:snapToGrid w:val="0"/>
              <w:ind w:firstLine="212"/>
              <w:jc w:val="center"/>
              <w:rPr>
                <w:color w:val="000000" w:themeColor="text1"/>
                <w:sz w:val="20"/>
                <w:szCs w:val="20"/>
              </w:rPr>
            </w:pPr>
            <w:r w:rsidRPr="008C4A52">
              <w:rPr>
                <w:color w:val="000000" w:themeColor="text1"/>
                <w:sz w:val="20"/>
                <w:szCs w:val="20"/>
              </w:rPr>
              <w:t>Strona</w:t>
            </w:r>
          </w:p>
        </w:tc>
        <w:tc>
          <w:tcPr>
            <w:tcW w:w="285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6BA0A" w14:textId="77777777" w:rsidR="00784768" w:rsidRPr="008C4A52" w:rsidRDefault="00784768" w:rsidP="003F2C6C">
            <w:pPr>
              <w:pStyle w:val="Standard"/>
              <w:snapToGrid w:val="0"/>
              <w:ind w:firstLine="212"/>
              <w:rPr>
                <w:color w:val="000000" w:themeColor="text1"/>
                <w:sz w:val="20"/>
                <w:szCs w:val="20"/>
              </w:rPr>
            </w:pPr>
          </w:p>
        </w:tc>
      </w:tr>
      <w:tr w:rsidR="008C4A52" w:rsidRPr="008C4A52" w14:paraId="4ECBF06A" w14:textId="77777777" w:rsidTr="003F2C6C">
        <w:trPr>
          <w:cantSplit/>
          <w:trHeight w:val="276"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30DE6B" w14:textId="77777777" w:rsidR="00784768" w:rsidRPr="008C4A52" w:rsidRDefault="00784768" w:rsidP="003F2C6C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26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4D16B7C" w14:textId="77777777" w:rsidR="00784768" w:rsidRPr="008C4A52" w:rsidRDefault="00784768" w:rsidP="003F2C6C">
            <w:pPr>
              <w:pStyle w:val="Standard"/>
              <w:snapToGrid w:val="0"/>
              <w:ind w:firstLine="212"/>
              <w:jc w:val="center"/>
              <w:rPr>
                <w:color w:val="000000" w:themeColor="text1"/>
                <w:sz w:val="20"/>
                <w:szCs w:val="20"/>
              </w:rPr>
            </w:pPr>
            <w:r w:rsidRPr="008C4A52">
              <w:rPr>
                <w:color w:val="000000" w:themeColor="text1"/>
                <w:sz w:val="20"/>
                <w:szCs w:val="20"/>
              </w:rPr>
              <w:t>Z ogólnej liczby stron</w:t>
            </w:r>
          </w:p>
        </w:tc>
        <w:tc>
          <w:tcPr>
            <w:tcW w:w="285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5723A" w14:textId="77777777" w:rsidR="00784768" w:rsidRPr="008C4A52" w:rsidRDefault="00784768" w:rsidP="003F2C6C">
            <w:pPr>
              <w:pStyle w:val="Standard"/>
              <w:snapToGrid w:val="0"/>
              <w:ind w:firstLine="212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0D2E815" w14:textId="66E21E8D" w:rsidR="00784768" w:rsidRPr="008C4A52" w:rsidRDefault="00784768" w:rsidP="00784768">
      <w:pPr>
        <w:widowControl w:val="0"/>
        <w:autoSpaceDE w:val="0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             </w:t>
      </w:r>
      <w:r w:rsidR="00B50A9C" w:rsidRPr="008C4A52">
        <w:rPr>
          <w:color w:val="000000" w:themeColor="text1"/>
          <w:sz w:val="22"/>
          <w:szCs w:val="22"/>
        </w:rPr>
        <w:t xml:space="preserve">    </w:t>
      </w:r>
      <w:r w:rsidRPr="008C4A52">
        <w:rPr>
          <w:color w:val="000000" w:themeColor="text1"/>
          <w:sz w:val="22"/>
          <w:szCs w:val="22"/>
        </w:rPr>
        <w:t xml:space="preserve">     (pieczęć Wykonawcy)</w:t>
      </w:r>
    </w:p>
    <w:p w14:paraId="361E0B60" w14:textId="77777777" w:rsidR="00784768" w:rsidRPr="008C4A52" w:rsidRDefault="00784768" w:rsidP="00784768">
      <w:pPr>
        <w:pStyle w:val="Standard"/>
        <w:rPr>
          <w:color w:val="000000" w:themeColor="text1"/>
          <w:sz w:val="20"/>
          <w:szCs w:val="20"/>
        </w:rPr>
      </w:pPr>
    </w:p>
    <w:p w14:paraId="39A73FFD" w14:textId="77777777" w:rsidR="00784768" w:rsidRPr="008C4A52" w:rsidRDefault="00784768" w:rsidP="00784768">
      <w:pPr>
        <w:pStyle w:val="Nagwek2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8C4A52">
        <w:rPr>
          <w:rFonts w:ascii="Times New Roman" w:hAnsi="Times New Roman" w:cs="Times New Roman"/>
          <w:b/>
          <w:color w:val="000000" w:themeColor="text1"/>
          <w:szCs w:val="22"/>
        </w:rPr>
        <w:t>FORMULARZ OFERTOWY</w:t>
      </w:r>
    </w:p>
    <w:p w14:paraId="604E913E" w14:textId="77777777" w:rsidR="00843FAA" w:rsidRPr="008C4A52" w:rsidRDefault="00843FAA" w:rsidP="00843FAA">
      <w:pPr>
        <w:pStyle w:val="Tekstpodstawowy"/>
        <w:rPr>
          <w:color w:val="000000" w:themeColor="text1"/>
        </w:rPr>
      </w:pPr>
    </w:p>
    <w:p w14:paraId="5569F15F" w14:textId="77777777" w:rsidR="00534C0B" w:rsidRPr="008C4A52" w:rsidRDefault="00843FAA" w:rsidP="00784768">
      <w:pPr>
        <w:jc w:val="center"/>
        <w:rPr>
          <w:b/>
          <w:color w:val="000000" w:themeColor="text1"/>
        </w:rPr>
      </w:pPr>
      <w:r w:rsidRPr="008C4A52">
        <w:rPr>
          <w:b/>
          <w:color w:val="000000" w:themeColor="text1"/>
        </w:rPr>
        <w:t xml:space="preserve">Wykonanie przewiertów sterowanych </w:t>
      </w:r>
    </w:p>
    <w:p w14:paraId="4126EA8A" w14:textId="7C0B37D5" w:rsidR="00784768" w:rsidRPr="008C4A52" w:rsidRDefault="00534C0B" w:rsidP="00784768">
      <w:pPr>
        <w:jc w:val="center"/>
        <w:rPr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</w:rPr>
        <w:t xml:space="preserve">w ramach budowy wodociągu </w:t>
      </w:r>
      <w:r w:rsidR="00843FAA" w:rsidRPr="008C4A52">
        <w:rPr>
          <w:b/>
          <w:color w:val="000000" w:themeColor="text1"/>
        </w:rPr>
        <w:t>na terenie miasta Rybnika.</w:t>
      </w:r>
    </w:p>
    <w:p w14:paraId="0571EB7F" w14:textId="77777777" w:rsidR="00B50A9C" w:rsidRPr="008C4A52" w:rsidRDefault="00B50A9C" w:rsidP="00B50A9C">
      <w:pPr>
        <w:jc w:val="both"/>
        <w:rPr>
          <w:b/>
          <w:color w:val="000000" w:themeColor="text1"/>
          <w:sz w:val="22"/>
          <w:szCs w:val="22"/>
        </w:rPr>
      </w:pPr>
    </w:p>
    <w:p w14:paraId="67AE9327" w14:textId="77777777" w:rsidR="00784768" w:rsidRPr="008C4A52" w:rsidRDefault="00784768" w:rsidP="00B50A9C">
      <w:pPr>
        <w:pStyle w:val="Tekstpodstawowy22"/>
        <w:spacing w:before="120" w:line="240" w:lineRule="auto"/>
        <w:rPr>
          <w:b/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  <w:sz w:val="22"/>
          <w:szCs w:val="22"/>
        </w:rPr>
        <w:t>Wykonawca:</w:t>
      </w:r>
    </w:p>
    <w:p w14:paraId="2F503E8C" w14:textId="77777777" w:rsidR="00784768" w:rsidRPr="008C4A52" w:rsidRDefault="00784768" w:rsidP="00784768">
      <w:pPr>
        <w:jc w:val="both"/>
        <w:rPr>
          <w:b/>
          <w:color w:val="000000" w:themeColor="text1"/>
          <w:sz w:val="22"/>
          <w:szCs w:val="22"/>
        </w:rPr>
      </w:pPr>
    </w:p>
    <w:p w14:paraId="4814C4FB" w14:textId="1E16590B" w:rsidR="00844529" w:rsidRPr="008C4A52" w:rsidRDefault="00844529" w:rsidP="00844529">
      <w:pPr>
        <w:numPr>
          <w:ilvl w:val="0"/>
          <w:numId w:val="27"/>
        </w:numPr>
        <w:tabs>
          <w:tab w:val="left" w:pos="0"/>
        </w:tabs>
        <w:spacing w:line="360" w:lineRule="auto"/>
        <w:ind w:left="0"/>
        <w:rPr>
          <w:b/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  <w:sz w:val="22"/>
          <w:szCs w:val="22"/>
        </w:rPr>
        <w:t xml:space="preserve"> Zarejestrowana nazwa firmy :</w:t>
      </w:r>
    </w:p>
    <w:p w14:paraId="5FD59C43" w14:textId="77777777" w:rsidR="00844529" w:rsidRPr="008C4A52" w:rsidRDefault="00844529" w:rsidP="00844529">
      <w:pPr>
        <w:spacing w:line="360" w:lineRule="auto"/>
        <w:rPr>
          <w:b/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0D89055" w14:textId="77777777" w:rsidR="00844529" w:rsidRPr="008C4A52" w:rsidRDefault="00844529" w:rsidP="00844529">
      <w:pPr>
        <w:spacing w:line="360" w:lineRule="auto"/>
        <w:rPr>
          <w:b/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F25C620" w14:textId="5A62C0AE" w:rsidR="00844529" w:rsidRPr="008C4A52" w:rsidRDefault="00844529" w:rsidP="00844529">
      <w:pPr>
        <w:numPr>
          <w:ilvl w:val="0"/>
          <w:numId w:val="27"/>
        </w:numPr>
        <w:tabs>
          <w:tab w:val="left" w:pos="0"/>
        </w:tabs>
        <w:spacing w:line="360" w:lineRule="auto"/>
        <w:ind w:left="0"/>
        <w:rPr>
          <w:b/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  <w:sz w:val="22"/>
          <w:szCs w:val="22"/>
        </w:rPr>
        <w:t xml:space="preserve"> Zarejestrowany adres firmy :</w:t>
      </w:r>
    </w:p>
    <w:p w14:paraId="572E8AC5" w14:textId="77777777" w:rsidR="00844529" w:rsidRPr="008C4A52" w:rsidRDefault="00844529" w:rsidP="00844529">
      <w:pPr>
        <w:spacing w:line="360" w:lineRule="auto"/>
        <w:rPr>
          <w:b/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F8E9CE8" w14:textId="77777777" w:rsidR="00844529" w:rsidRPr="008C4A52" w:rsidRDefault="00844529" w:rsidP="00844529">
      <w:pPr>
        <w:spacing w:line="360" w:lineRule="auto"/>
        <w:rPr>
          <w:b/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D2634FE" w14:textId="77777777" w:rsidR="00844529" w:rsidRPr="008C4A52" w:rsidRDefault="00844529" w:rsidP="00844529">
      <w:pPr>
        <w:numPr>
          <w:ilvl w:val="0"/>
          <w:numId w:val="27"/>
        </w:numPr>
        <w:tabs>
          <w:tab w:val="left" w:pos="0"/>
        </w:tabs>
        <w:spacing w:line="360" w:lineRule="auto"/>
        <w:ind w:left="0"/>
        <w:rPr>
          <w:b/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  <w:sz w:val="22"/>
          <w:szCs w:val="22"/>
        </w:rPr>
        <w:t xml:space="preserve"> Numer telefonu : ..................................................................................................................................</w:t>
      </w:r>
    </w:p>
    <w:p w14:paraId="0DCBBD68" w14:textId="77777777" w:rsidR="00844529" w:rsidRPr="008C4A52" w:rsidRDefault="00844529" w:rsidP="00844529">
      <w:pPr>
        <w:numPr>
          <w:ilvl w:val="0"/>
          <w:numId w:val="27"/>
        </w:numPr>
        <w:tabs>
          <w:tab w:val="left" w:pos="0"/>
        </w:tabs>
        <w:spacing w:line="360" w:lineRule="auto"/>
        <w:ind w:left="0"/>
        <w:rPr>
          <w:b/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  <w:sz w:val="22"/>
          <w:szCs w:val="22"/>
        </w:rPr>
        <w:t xml:space="preserve"> Numer faxu : .........................................................................................................................................</w:t>
      </w:r>
    </w:p>
    <w:p w14:paraId="5C2DFD0C" w14:textId="77777777" w:rsidR="00844529" w:rsidRPr="008C4A52" w:rsidRDefault="00844529" w:rsidP="00844529">
      <w:pPr>
        <w:numPr>
          <w:ilvl w:val="0"/>
          <w:numId w:val="27"/>
        </w:numPr>
        <w:tabs>
          <w:tab w:val="left" w:pos="0"/>
        </w:tabs>
        <w:spacing w:line="360" w:lineRule="auto"/>
        <w:ind w:left="0"/>
        <w:rPr>
          <w:b/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  <w:sz w:val="22"/>
          <w:szCs w:val="22"/>
        </w:rPr>
        <w:t xml:space="preserve"> e-mail : ..................................................................................................................................................</w:t>
      </w:r>
    </w:p>
    <w:p w14:paraId="6B518D06" w14:textId="77777777" w:rsidR="00844529" w:rsidRPr="008C4A52" w:rsidRDefault="00844529" w:rsidP="00844529">
      <w:pPr>
        <w:numPr>
          <w:ilvl w:val="0"/>
          <w:numId w:val="27"/>
        </w:numPr>
        <w:tabs>
          <w:tab w:val="left" w:pos="0"/>
        </w:tabs>
        <w:spacing w:line="360" w:lineRule="auto"/>
        <w:ind w:left="0"/>
        <w:rPr>
          <w:b/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  <w:sz w:val="22"/>
          <w:szCs w:val="22"/>
        </w:rPr>
        <w:t xml:space="preserve"> Nazwa banku : ......................................................................................................................................</w:t>
      </w:r>
    </w:p>
    <w:p w14:paraId="329C0CF3" w14:textId="77777777" w:rsidR="00844529" w:rsidRPr="008C4A52" w:rsidRDefault="00844529" w:rsidP="00844529">
      <w:pPr>
        <w:numPr>
          <w:ilvl w:val="0"/>
          <w:numId w:val="27"/>
        </w:numPr>
        <w:tabs>
          <w:tab w:val="left" w:pos="0"/>
        </w:tabs>
        <w:spacing w:line="360" w:lineRule="auto"/>
        <w:ind w:left="0"/>
        <w:rPr>
          <w:b/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  <w:sz w:val="22"/>
          <w:szCs w:val="22"/>
        </w:rPr>
        <w:t xml:space="preserve"> Numer konta bankowego : ..................................................................................................................</w:t>
      </w:r>
    </w:p>
    <w:p w14:paraId="27A9A42A" w14:textId="77777777" w:rsidR="00844529" w:rsidRPr="008C4A52" w:rsidRDefault="00844529" w:rsidP="00844529">
      <w:pPr>
        <w:spacing w:line="360" w:lineRule="auto"/>
        <w:rPr>
          <w:b/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20BA996" w14:textId="77777777" w:rsidR="00844529" w:rsidRPr="008C4A52" w:rsidRDefault="00844529" w:rsidP="00844529">
      <w:pPr>
        <w:numPr>
          <w:ilvl w:val="0"/>
          <w:numId w:val="27"/>
        </w:numPr>
        <w:tabs>
          <w:tab w:val="left" w:pos="0"/>
        </w:tabs>
        <w:spacing w:line="360" w:lineRule="auto"/>
        <w:ind w:left="0"/>
        <w:rPr>
          <w:b/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  <w:sz w:val="22"/>
          <w:szCs w:val="22"/>
        </w:rPr>
        <w:t xml:space="preserve"> Numer NIP ............................................................................................................................................</w:t>
      </w:r>
    </w:p>
    <w:p w14:paraId="0475C087" w14:textId="77777777" w:rsidR="00844529" w:rsidRPr="008C4A52" w:rsidRDefault="00844529" w:rsidP="00844529">
      <w:pPr>
        <w:numPr>
          <w:ilvl w:val="0"/>
          <w:numId w:val="27"/>
        </w:numPr>
        <w:tabs>
          <w:tab w:val="left" w:pos="0"/>
        </w:tabs>
        <w:spacing w:line="360" w:lineRule="auto"/>
        <w:ind w:left="0"/>
        <w:rPr>
          <w:b/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  <w:sz w:val="22"/>
          <w:szCs w:val="22"/>
        </w:rPr>
        <w:t xml:space="preserve"> REGON .................................................................................................................................................</w:t>
      </w:r>
    </w:p>
    <w:p w14:paraId="11151EF8" w14:textId="77777777" w:rsidR="00784768" w:rsidRPr="008C4A52" w:rsidRDefault="00784768" w:rsidP="00784768">
      <w:pPr>
        <w:rPr>
          <w:color w:val="000000" w:themeColor="text1"/>
          <w:sz w:val="22"/>
          <w:szCs w:val="22"/>
        </w:rPr>
      </w:pPr>
    </w:p>
    <w:p w14:paraId="7251D254" w14:textId="77777777" w:rsidR="00784768" w:rsidRPr="008C4A52" w:rsidRDefault="00784768" w:rsidP="00784768">
      <w:pPr>
        <w:pStyle w:val="Standard"/>
        <w:jc w:val="right"/>
        <w:rPr>
          <w:color w:val="000000" w:themeColor="text1"/>
          <w:sz w:val="20"/>
          <w:szCs w:val="20"/>
        </w:rPr>
      </w:pPr>
    </w:p>
    <w:p w14:paraId="47FED03C" w14:textId="77777777" w:rsidR="00784768" w:rsidRPr="008C4A52" w:rsidRDefault="00784768" w:rsidP="00784768">
      <w:pPr>
        <w:pStyle w:val="Standard"/>
        <w:jc w:val="right"/>
        <w:rPr>
          <w:color w:val="000000" w:themeColor="text1"/>
          <w:sz w:val="20"/>
          <w:szCs w:val="20"/>
        </w:rPr>
      </w:pPr>
    </w:p>
    <w:p w14:paraId="1587610C" w14:textId="77777777" w:rsidR="00784768" w:rsidRPr="008C4A52" w:rsidRDefault="00784768" w:rsidP="00784768">
      <w:pPr>
        <w:pStyle w:val="Standard"/>
        <w:jc w:val="right"/>
        <w:rPr>
          <w:color w:val="000000" w:themeColor="text1"/>
          <w:sz w:val="20"/>
          <w:szCs w:val="20"/>
        </w:rPr>
      </w:pPr>
    </w:p>
    <w:p w14:paraId="05A2B545" w14:textId="77777777" w:rsidR="00784768" w:rsidRPr="008C4A52" w:rsidRDefault="00784768" w:rsidP="00784768">
      <w:pPr>
        <w:pStyle w:val="Standard"/>
        <w:jc w:val="right"/>
        <w:rPr>
          <w:color w:val="000000" w:themeColor="text1"/>
          <w:sz w:val="20"/>
          <w:szCs w:val="20"/>
        </w:rPr>
      </w:pPr>
    </w:p>
    <w:p w14:paraId="4E10DC7A" w14:textId="77777777" w:rsidR="00784768" w:rsidRPr="008C4A52" w:rsidRDefault="00784768" w:rsidP="00784768">
      <w:pPr>
        <w:pStyle w:val="Standard"/>
        <w:jc w:val="right"/>
        <w:rPr>
          <w:color w:val="000000" w:themeColor="text1"/>
          <w:sz w:val="20"/>
          <w:szCs w:val="20"/>
        </w:rPr>
      </w:pPr>
    </w:p>
    <w:p w14:paraId="77E707F0" w14:textId="77777777" w:rsidR="00784768" w:rsidRPr="008C4A52" w:rsidRDefault="00784768" w:rsidP="00784768">
      <w:pPr>
        <w:pStyle w:val="Standard"/>
        <w:jc w:val="right"/>
        <w:rPr>
          <w:color w:val="000000" w:themeColor="text1"/>
          <w:sz w:val="20"/>
          <w:szCs w:val="20"/>
        </w:rPr>
      </w:pPr>
    </w:p>
    <w:p w14:paraId="2C759B37" w14:textId="77777777" w:rsidR="00784768" w:rsidRPr="008C4A52" w:rsidRDefault="00784768" w:rsidP="00784768">
      <w:pPr>
        <w:pStyle w:val="Standard"/>
        <w:jc w:val="right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Upełnomocniony przedstawiciel</w:t>
      </w:r>
    </w:p>
    <w:p w14:paraId="36D06985" w14:textId="77777777" w:rsidR="00784768" w:rsidRPr="008C4A52" w:rsidRDefault="00784768" w:rsidP="00784768">
      <w:pPr>
        <w:pStyle w:val="Standard"/>
        <w:jc w:val="right"/>
        <w:rPr>
          <w:color w:val="000000" w:themeColor="text1"/>
          <w:sz w:val="22"/>
          <w:szCs w:val="22"/>
        </w:rPr>
      </w:pPr>
    </w:p>
    <w:p w14:paraId="746CD34D" w14:textId="498ACDB0" w:rsidR="00784768" w:rsidRPr="008C4A52" w:rsidRDefault="00784768" w:rsidP="00784768">
      <w:pPr>
        <w:pStyle w:val="Standard"/>
        <w:jc w:val="right"/>
        <w:rPr>
          <w:color w:val="000000" w:themeColor="text1"/>
          <w:sz w:val="22"/>
          <w:szCs w:val="22"/>
        </w:rPr>
      </w:pPr>
    </w:p>
    <w:p w14:paraId="6D01BF4A" w14:textId="77777777" w:rsidR="00B50A9C" w:rsidRPr="008C4A52" w:rsidRDefault="00B50A9C" w:rsidP="00784768">
      <w:pPr>
        <w:pStyle w:val="Standard"/>
        <w:jc w:val="right"/>
        <w:rPr>
          <w:color w:val="000000" w:themeColor="text1"/>
          <w:sz w:val="22"/>
          <w:szCs w:val="22"/>
        </w:rPr>
      </w:pPr>
    </w:p>
    <w:p w14:paraId="46378706" w14:textId="77777777" w:rsidR="00F569CE" w:rsidRPr="008C4A52" w:rsidRDefault="00F569CE" w:rsidP="00F569CE">
      <w:pPr>
        <w:jc w:val="right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....................................................</w:t>
      </w:r>
    </w:p>
    <w:p w14:paraId="46649513" w14:textId="5B43CA45" w:rsidR="00784768" w:rsidRPr="008C4A52" w:rsidRDefault="00F569CE" w:rsidP="00F569CE">
      <w:pPr>
        <w:pStyle w:val="Standard"/>
        <w:ind w:left="7080" w:firstLine="3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 </w:t>
      </w:r>
      <w:r w:rsidR="00784768" w:rsidRPr="008C4A52">
        <w:rPr>
          <w:color w:val="000000" w:themeColor="text1"/>
          <w:sz w:val="22"/>
          <w:szCs w:val="22"/>
        </w:rPr>
        <w:t>(podpis i pieczęć)</w:t>
      </w:r>
    </w:p>
    <w:p w14:paraId="1BB7E74D" w14:textId="77777777" w:rsidR="00784768" w:rsidRPr="008C4A52" w:rsidRDefault="00784768" w:rsidP="00784768">
      <w:pPr>
        <w:pStyle w:val="Standard"/>
        <w:ind w:left="4248" w:firstLine="708"/>
        <w:rPr>
          <w:color w:val="000000" w:themeColor="text1"/>
          <w:sz w:val="22"/>
          <w:szCs w:val="22"/>
        </w:rPr>
      </w:pPr>
    </w:p>
    <w:p w14:paraId="79312FF0" w14:textId="77777777" w:rsidR="00784768" w:rsidRPr="008C4A52" w:rsidRDefault="00784768" w:rsidP="00784768">
      <w:pPr>
        <w:pStyle w:val="Standard"/>
        <w:jc w:val="right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data:  ............................................</w:t>
      </w:r>
    </w:p>
    <w:p w14:paraId="205AF1F1" w14:textId="273C5108" w:rsidR="00B50A9C" w:rsidRPr="008C4A52" w:rsidRDefault="00B50A9C">
      <w:pPr>
        <w:suppressAutoHyphens w:val="0"/>
        <w:rPr>
          <w:color w:val="000000" w:themeColor="text1"/>
        </w:rPr>
      </w:pPr>
      <w:r w:rsidRPr="008C4A52">
        <w:rPr>
          <w:color w:val="000000" w:themeColor="text1"/>
        </w:rPr>
        <w:br w:type="page"/>
      </w:r>
    </w:p>
    <w:tbl>
      <w:tblPr>
        <w:tblW w:w="921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303"/>
        <w:gridCol w:w="2303"/>
      </w:tblGrid>
      <w:tr w:rsidR="008C4A52" w:rsidRPr="008C4A52" w14:paraId="5FEAC3BF" w14:textId="77777777" w:rsidTr="00C020AB">
        <w:trPr>
          <w:cantSplit/>
          <w:trHeight w:val="276"/>
        </w:trPr>
        <w:tc>
          <w:tcPr>
            <w:tcW w:w="4606" w:type="dxa"/>
            <w:vMerge w:val="restart"/>
          </w:tcPr>
          <w:p w14:paraId="5C006E22" w14:textId="77777777" w:rsidR="00784768" w:rsidRPr="008C4A52" w:rsidRDefault="00784768" w:rsidP="003F2C6C">
            <w:pPr>
              <w:ind w:left="-212" w:firstLine="212"/>
              <w:rPr>
                <w:color w:val="000000" w:themeColor="text1"/>
              </w:rPr>
            </w:pPr>
          </w:p>
        </w:tc>
        <w:tc>
          <w:tcPr>
            <w:tcW w:w="4606" w:type="dxa"/>
            <w:gridSpan w:val="2"/>
            <w:vMerge w:val="restart"/>
          </w:tcPr>
          <w:p w14:paraId="178E086A" w14:textId="77777777" w:rsidR="00784768" w:rsidRPr="008C4A52" w:rsidRDefault="00784768" w:rsidP="003F2C6C">
            <w:pPr>
              <w:ind w:left="-212" w:firstLine="212"/>
              <w:jc w:val="center"/>
              <w:rPr>
                <w:color w:val="000000" w:themeColor="text1"/>
              </w:rPr>
            </w:pPr>
          </w:p>
          <w:p w14:paraId="3EE579DD" w14:textId="77777777" w:rsidR="00784768" w:rsidRPr="008C4A52" w:rsidRDefault="00784768" w:rsidP="00784768">
            <w:pPr>
              <w:pStyle w:val="Nagwek1"/>
              <w:widowControl w:val="0"/>
              <w:numPr>
                <w:ilvl w:val="0"/>
                <w:numId w:val="0"/>
              </w:numPr>
              <w:tabs>
                <w:tab w:val="clear" w:pos="4536"/>
                <w:tab w:val="clear" w:pos="9072"/>
              </w:tabs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4A52">
              <w:rPr>
                <w:rFonts w:ascii="Times New Roman" w:hAnsi="Times New Roman" w:cs="Times New Roman"/>
                <w:color w:val="000000" w:themeColor="text1"/>
                <w:sz w:val="20"/>
              </w:rPr>
              <w:t>FORMULARZ OFERTOWY</w:t>
            </w:r>
          </w:p>
          <w:p w14:paraId="0480E556" w14:textId="77777777" w:rsidR="00784768" w:rsidRPr="008C4A52" w:rsidRDefault="00784768" w:rsidP="003F2C6C">
            <w:pPr>
              <w:ind w:left="-212" w:firstLine="212"/>
              <w:rPr>
                <w:color w:val="000000" w:themeColor="text1"/>
              </w:rPr>
            </w:pPr>
          </w:p>
        </w:tc>
      </w:tr>
      <w:tr w:rsidR="008C4A52" w:rsidRPr="008C4A52" w14:paraId="2FA64773" w14:textId="77777777" w:rsidTr="00C020AB">
        <w:trPr>
          <w:cantSplit/>
          <w:trHeight w:val="276"/>
        </w:trPr>
        <w:tc>
          <w:tcPr>
            <w:tcW w:w="4606" w:type="dxa"/>
            <w:vMerge/>
          </w:tcPr>
          <w:p w14:paraId="4C64565F" w14:textId="77777777" w:rsidR="00784768" w:rsidRPr="008C4A52" w:rsidRDefault="00784768" w:rsidP="003F2C6C">
            <w:pPr>
              <w:ind w:left="-212" w:firstLine="212"/>
              <w:rPr>
                <w:color w:val="000000" w:themeColor="text1"/>
              </w:rPr>
            </w:pPr>
          </w:p>
        </w:tc>
        <w:tc>
          <w:tcPr>
            <w:tcW w:w="4606" w:type="dxa"/>
            <w:gridSpan w:val="2"/>
            <w:vMerge/>
          </w:tcPr>
          <w:p w14:paraId="40524823" w14:textId="77777777" w:rsidR="00784768" w:rsidRPr="008C4A52" w:rsidRDefault="00784768" w:rsidP="003F2C6C">
            <w:pPr>
              <w:ind w:left="-212" w:firstLine="212"/>
              <w:rPr>
                <w:color w:val="000000" w:themeColor="text1"/>
              </w:rPr>
            </w:pPr>
          </w:p>
        </w:tc>
      </w:tr>
      <w:tr w:rsidR="008C4A52" w:rsidRPr="008C4A52" w14:paraId="75958A92" w14:textId="77777777" w:rsidTr="00C020AB">
        <w:trPr>
          <w:cantSplit/>
        </w:trPr>
        <w:tc>
          <w:tcPr>
            <w:tcW w:w="4606" w:type="dxa"/>
            <w:vMerge/>
          </w:tcPr>
          <w:p w14:paraId="190FCD5D" w14:textId="77777777" w:rsidR="00784768" w:rsidRPr="008C4A52" w:rsidRDefault="00784768" w:rsidP="003F2C6C">
            <w:pPr>
              <w:ind w:left="-212" w:firstLine="212"/>
              <w:rPr>
                <w:color w:val="000000" w:themeColor="text1"/>
              </w:rPr>
            </w:pPr>
          </w:p>
        </w:tc>
        <w:tc>
          <w:tcPr>
            <w:tcW w:w="2303" w:type="dxa"/>
          </w:tcPr>
          <w:p w14:paraId="0E46204F" w14:textId="77777777" w:rsidR="00784768" w:rsidRPr="008C4A52" w:rsidRDefault="00784768" w:rsidP="003F2C6C">
            <w:pPr>
              <w:ind w:left="-212" w:firstLine="212"/>
              <w:jc w:val="center"/>
              <w:rPr>
                <w:color w:val="000000" w:themeColor="text1"/>
                <w:sz w:val="20"/>
                <w:szCs w:val="20"/>
              </w:rPr>
            </w:pPr>
            <w:r w:rsidRPr="008C4A52">
              <w:rPr>
                <w:color w:val="000000" w:themeColor="text1"/>
                <w:sz w:val="20"/>
                <w:szCs w:val="20"/>
              </w:rPr>
              <w:t>Strona</w:t>
            </w:r>
          </w:p>
        </w:tc>
        <w:tc>
          <w:tcPr>
            <w:tcW w:w="2303" w:type="dxa"/>
          </w:tcPr>
          <w:p w14:paraId="33524107" w14:textId="77777777" w:rsidR="00784768" w:rsidRPr="008C4A52" w:rsidRDefault="00784768" w:rsidP="003F2C6C">
            <w:pPr>
              <w:ind w:left="-212" w:firstLine="212"/>
              <w:rPr>
                <w:color w:val="000000" w:themeColor="text1"/>
              </w:rPr>
            </w:pPr>
          </w:p>
        </w:tc>
      </w:tr>
      <w:tr w:rsidR="008C4A52" w:rsidRPr="008C4A52" w14:paraId="6D5E96E8" w14:textId="77777777" w:rsidTr="00C020AB">
        <w:trPr>
          <w:cantSplit/>
        </w:trPr>
        <w:tc>
          <w:tcPr>
            <w:tcW w:w="4606" w:type="dxa"/>
            <w:vMerge/>
          </w:tcPr>
          <w:p w14:paraId="04F20BDD" w14:textId="77777777" w:rsidR="00784768" w:rsidRPr="008C4A52" w:rsidRDefault="00784768" w:rsidP="003F2C6C">
            <w:pPr>
              <w:ind w:left="-212" w:firstLine="212"/>
              <w:rPr>
                <w:color w:val="000000" w:themeColor="text1"/>
              </w:rPr>
            </w:pPr>
          </w:p>
        </w:tc>
        <w:tc>
          <w:tcPr>
            <w:tcW w:w="2303" w:type="dxa"/>
          </w:tcPr>
          <w:p w14:paraId="54BDC479" w14:textId="77777777" w:rsidR="00784768" w:rsidRPr="008C4A52" w:rsidRDefault="00784768" w:rsidP="003F2C6C">
            <w:pPr>
              <w:ind w:left="-212" w:firstLine="212"/>
              <w:jc w:val="center"/>
              <w:rPr>
                <w:color w:val="000000" w:themeColor="text1"/>
                <w:sz w:val="20"/>
                <w:szCs w:val="20"/>
              </w:rPr>
            </w:pPr>
            <w:r w:rsidRPr="008C4A52">
              <w:rPr>
                <w:color w:val="000000" w:themeColor="text1"/>
                <w:sz w:val="20"/>
                <w:szCs w:val="20"/>
              </w:rPr>
              <w:t>Z ogólnej liczby stron</w:t>
            </w:r>
          </w:p>
        </w:tc>
        <w:tc>
          <w:tcPr>
            <w:tcW w:w="2303" w:type="dxa"/>
          </w:tcPr>
          <w:p w14:paraId="0F272FB9" w14:textId="77777777" w:rsidR="00784768" w:rsidRPr="008C4A52" w:rsidRDefault="00784768" w:rsidP="003F2C6C">
            <w:pPr>
              <w:ind w:left="-212" w:firstLine="212"/>
              <w:rPr>
                <w:color w:val="000000" w:themeColor="text1"/>
              </w:rPr>
            </w:pPr>
          </w:p>
        </w:tc>
      </w:tr>
    </w:tbl>
    <w:p w14:paraId="60D04627" w14:textId="273931C6" w:rsidR="00784768" w:rsidRPr="008C4A52" w:rsidRDefault="00784768" w:rsidP="00784768">
      <w:pPr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            </w:t>
      </w:r>
      <w:r w:rsidR="00835BD7" w:rsidRPr="008C4A52">
        <w:rPr>
          <w:color w:val="000000" w:themeColor="text1"/>
          <w:sz w:val="22"/>
          <w:szCs w:val="22"/>
        </w:rPr>
        <w:t xml:space="preserve">      </w:t>
      </w:r>
      <w:r w:rsidRPr="008C4A52">
        <w:rPr>
          <w:color w:val="000000" w:themeColor="text1"/>
          <w:sz w:val="22"/>
          <w:szCs w:val="22"/>
        </w:rPr>
        <w:t xml:space="preserve">      (pieczęć Wykonawcy)</w:t>
      </w:r>
    </w:p>
    <w:p w14:paraId="31203A62" w14:textId="77777777" w:rsidR="00784768" w:rsidRPr="008C4A52" w:rsidRDefault="00784768" w:rsidP="00784768">
      <w:pPr>
        <w:rPr>
          <w:color w:val="000000" w:themeColor="text1"/>
        </w:rPr>
      </w:pPr>
    </w:p>
    <w:p w14:paraId="3C6C90E0" w14:textId="77777777" w:rsidR="00784768" w:rsidRPr="008C4A52" w:rsidRDefault="00784768" w:rsidP="00154A24">
      <w:pPr>
        <w:pStyle w:val="Nagwek1"/>
        <w:widowControl w:val="0"/>
        <w:numPr>
          <w:ilvl w:val="0"/>
          <w:numId w:val="0"/>
        </w:numPr>
        <w:tabs>
          <w:tab w:val="clear" w:pos="4536"/>
          <w:tab w:val="clear" w:pos="9072"/>
        </w:tabs>
        <w:spacing w:before="0" w:after="0"/>
        <w:rPr>
          <w:rFonts w:ascii="Times New Roman" w:hAnsi="Times New Roman" w:cs="Times New Roman"/>
          <w:color w:val="000000" w:themeColor="text1"/>
          <w:szCs w:val="24"/>
        </w:rPr>
      </w:pPr>
      <w:r w:rsidRPr="008C4A52">
        <w:rPr>
          <w:rFonts w:ascii="Times New Roman" w:hAnsi="Times New Roman" w:cs="Times New Roman"/>
          <w:color w:val="000000" w:themeColor="text1"/>
          <w:szCs w:val="24"/>
        </w:rPr>
        <w:t>ZAŁĄCZNIK Nr 1</w:t>
      </w:r>
      <w:r w:rsidR="003D26C0" w:rsidRPr="008C4A52">
        <w:rPr>
          <w:rFonts w:ascii="Times New Roman" w:hAnsi="Times New Roman" w:cs="Times New Roman"/>
          <w:color w:val="000000" w:themeColor="text1"/>
          <w:szCs w:val="24"/>
        </w:rPr>
        <w:t>:</w:t>
      </w:r>
      <w:r w:rsidRPr="008C4A52">
        <w:rPr>
          <w:rFonts w:ascii="Times New Roman" w:hAnsi="Times New Roman" w:cs="Times New Roman"/>
          <w:color w:val="000000" w:themeColor="text1"/>
          <w:szCs w:val="24"/>
        </w:rPr>
        <w:t xml:space="preserve"> „Oświadczenie o cenie”</w:t>
      </w:r>
    </w:p>
    <w:p w14:paraId="2BFEC1F6" w14:textId="77777777" w:rsidR="00843FAA" w:rsidRPr="008C4A52" w:rsidRDefault="00843FAA" w:rsidP="00843FAA">
      <w:pPr>
        <w:pStyle w:val="Tekstpodstawowy"/>
        <w:rPr>
          <w:color w:val="000000" w:themeColor="text1"/>
        </w:rPr>
      </w:pPr>
    </w:p>
    <w:p w14:paraId="042852D9" w14:textId="77777777" w:rsidR="00534C0B" w:rsidRPr="008C4A52" w:rsidRDefault="00843FAA" w:rsidP="00843FAA">
      <w:pPr>
        <w:jc w:val="center"/>
        <w:rPr>
          <w:b/>
          <w:color w:val="000000" w:themeColor="text1"/>
        </w:rPr>
      </w:pPr>
      <w:r w:rsidRPr="008C4A52">
        <w:rPr>
          <w:b/>
          <w:color w:val="000000" w:themeColor="text1"/>
        </w:rPr>
        <w:t xml:space="preserve">Wykonanie przewiertów sterowanych </w:t>
      </w:r>
    </w:p>
    <w:p w14:paraId="6763B303" w14:textId="4A74F6AE" w:rsidR="00843FAA" w:rsidRPr="008C4A52" w:rsidRDefault="00534C0B" w:rsidP="00843FAA">
      <w:pPr>
        <w:jc w:val="center"/>
        <w:rPr>
          <w:color w:val="000000" w:themeColor="text1"/>
          <w:sz w:val="22"/>
          <w:szCs w:val="22"/>
        </w:rPr>
      </w:pPr>
      <w:r w:rsidRPr="008C4A52">
        <w:rPr>
          <w:b/>
          <w:color w:val="000000" w:themeColor="text1"/>
        </w:rPr>
        <w:t xml:space="preserve">w ramach budowy wodociągu </w:t>
      </w:r>
      <w:r w:rsidR="00843FAA" w:rsidRPr="008C4A52">
        <w:rPr>
          <w:b/>
          <w:color w:val="000000" w:themeColor="text1"/>
        </w:rPr>
        <w:t>na terenie miasta Rybnika.</w:t>
      </w:r>
    </w:p>
    <w:p w14:paraId="76D76037" w14:textId="77777777" w:rsidR="00784768" w:rsidRPr="008C4A52" w:rsidRDefault="00784768" w:rsidP="00784768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3932"/>
        <w:gridCol w:w="595"/>
        <w:gridCol w:w="1471"/>
        <w:gridCol w:w="1699"/>
        <w:gridCol w:w="1691"/>
      </w:tblGrid>
      <w:tr w:rsidR="008C4A52" w:rsidRPr="008C4A52" w14:paraId="29BFF7B4" w14:textId="77777777" w:rsidTr="00844529">
        <w:trPr>
          <w:trHeight w:val="470"/>
          <w:tblHeader/>
          <w:jc w:val="center"/>
        </w:trPr>
        <w:tc>
          <w:tcPr>
            <w:tcW w:w="383" w:type="dxa"/>
          </w:tcPr>
          <w:p w14:paraId="3F930DEC" w14:textId="77777777" w:rsidR="00784768" w:rsidRPr="008C4A52" w:rsidRDefault="00784768" w:rsidP="003F2C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4A52">
              <w:rPr>
                <w:color w:val="000000" w:themeColor="text1"/>
                <w:sz w:val="22"/>
                <w:szCs w:val="22"/>
              </w:rPr>
              <w:t>L</w:t>
            </w:r>
            <w:r w:rsidR="003F2C6C" w:rsidRPr="008C4A52">
              <w:rPr>
                <w:color w:val="000000" w:themeColor="text1"/>
                <w:sz w:val="22"/>
                <w:szCs w:val="22"/>
              </w:rPr>
              <w:t>.</w:t>
            </w:r>
            <w:r w:rsidRPr="008C4A52">
              <w:rPr>
                <w:color w:val="000000" w:themeColor="text1"/>
                <w:sz w:val="22"/>
                <w:szCs w:val="22"/>
              </w:rPr>
              <w:t>p</w:t>
            </w:r>
            <w:r w:rsidR="003F2C6C" w:rsidRPr="008C4A5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932" w:type="dxa"/>
          </w:tcPr>
          <w:p w14:paraId="0789FEF7" w14:textId="77777777" w:rsidR="00784768" w:rsidRPr="008C4A52" w:rsidRDefault="00784768" w:rsidP="003F2C6C">
            <w:pPr>
              <w:pStyle w:val="Tytu1"/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8C4A52">
              <w:rPr>
                <w:color w:val="000000" w:themeColor="text1"/>
                <w:sz w:val="22"/>
                <w:szCs w:val="22"/>
              </w:rPr>
              <w:t>Rodzaj zamówienia</w:t>
            </w:r>
          </w:p>
          <w:p w14:paraId="5406F03E" w14:textId="77777777" w:rsidR="00784768" w:rsidRPr="008C4A52" w:rsidRDefault="00784768" w:rsidP="008445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4A52">
              <w:rPr>
                <w:color w:val="000000" w:themeColor="text1"/>
                <w:sz w:val="22"/>
                <w:szCs w:val="22"/>
              </w:rPr>
              <w:t xml:space="preserve">Wykonanie przewiertu sterowanego przy użyciu rur </w:t>
            </w:r>
            <w:r w:rsidR="003F2C6C" w:rsidRPr="008C4A52">
              <w:rPr>
                <w:color w:val="000000" w:themeColor="text1"/>
                <w:sz w:val="22"/>
                <w:szCs w:val="22"/>
              </w:rPr>
              <w:t xml:space="preserve">PE100 typ RC </w:t>
            </w:r>
            <w:r w:rsidRPr="008C4A52">
              <w:rPr>
                <w:color w:val="000000" w:themeColor="text1"/>
                <w:sz w:val="22"/>
                <w:szCs w:val="22"/>
              </w:rPr>
              <w:t>PN16 o DN:</w:t>
            </w:r>
          </w:p>
        </w:tc>
        <w:tc>
          <w:tcPr>
            <w:tcW w:w="595" w:type="dxa"/>
          </w:tcPr>
          <w:p w14:paraId="293B624D" w14:textId="77777777" w:rsidR="00784768" w:rsidRPr="008C4A52" w:rsidRDefault="00784768" w:rsidP="003F2C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4A52">
              <w:rPr>
                <w:color w:val="000000" w:themeColor="text1"/>
                <w:sz w:val="22"/>
                <w:szCs w:val="22"/>
              </w:rPr>
              <w:t>j.m.</w:t>
            </w:r>
          </w:p>
        </w:tc>
        <w:tc>
          <w:tcPr>
            <w:tcW w:w="1471" w:type="dxa"/>
          </w:tcPr>
          <w:p w14:paraId="6636ED66" w14:textId="2BD11FCF" w:rsidR="00784768" w:rsidRPr="008C4A52" w:rsidRDefault="003A7568" w:rsidP="003F2C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4A52">
              <w:rPr>
                <w:color w:val="000000" w:themeColor="text1"/>
                <w:sz w:val="22"/>
                <w:szCs w:val="22"/>
              </w:rPr>
              <w:t>Szacunkowa i</w:t>
            </w:r>
            <w:r w:rsidR="00784768" w:rsidRPr="008C4A52">
              <w:rPr>
                <w:color w:val="000000" w:themeColor="text1"/>
                <w:sz w:val="22"/>
                <w:szCs w:val="22"/>
              </w:rPr>
              <w:t>lość mb</w:t>
            </w:r>
          </w:p>
        </w:tc>
        <w:tc>
          <w:tcPr>
            <w:tcW w:w="1699" w:type="dxa"/>
          </w:tcPr>
          <w:p w14:paraId="643E628E" w14:textId="77777777" w:rsidR="00784768" w:rsidRPr="008C4A52" w:rsidRDefault="00784768" w:rsidP="003F2C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4A52">
              <w:rPr>
                <w:color w:val="000000" w:themeColor="text1"/>
                <w:sz w:val="22"/>
                <w:szCs w:val="22"/>
              </w:rPr>
              <w:t>Cena w zł (netto) za</w:t>
            </w:r>
          </w:p>
          <w:p w14:paraId="4857CF22" w14:textId="77777777" w:rsidR="00784768" w:rsidRPr="008C4A52" w:rsidRDefault="00784768" w:rsidP="003F2C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4A52">
              <w:rPr>
                <w:color w:val="000000" w:themeColor="text1"/>
                <w:sz w:val="22"/>
                <w:szCs w:val="22"/>
              </w:rPr>
              <w:t>1 mb</w:t>
            </w:r>
          </w:p>
        </w:tc>
        <w:tc>
          <w:tcPr>
            <w:tcW w:w="1691" w:type="dxa"/>
          </w:tcPr>
          <w:p w14:paraId="6BB21441" w14:textId="77777777" w:rsidR="00784768" w:rsidRPr="008C4A52" w:rsidRDefault="00784768" w:rsidP="003F2C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4A52">
              <w:rPr>
                <w:color w:val="000000" w:themeColor="text1"/>
                <w:sz w:val="22"/>
                <w:szCs w:val="22"/>
              </w:rPr>
              <w:t>Cena w zł netto za j.m. przemnożona przez ilość mb</w:t>
            </w:r>
          </w:p>
        </w:tc>
      </w:tr>
      <w:tr w:rsidR="001D45CA" w:rsidRPr="008C4A52" w14:paraId="020047B9" w14:textId="77777777" w:rsidTr="007A3541">
        <w:trPr>
          <w:trHeight w:val="470"/>
          <w:tblHeader/>
          <w:jc w:val="center"/>
        </w:trPr>
        <w:tc>
          <w:tcPr>
            <w:tcW w:w="383" w:type="dxa"/>
          </w:tcPr>
          <w:p w14:paraId="18A40EC0" w14:textId="1FF5CC16" w:rsidR="001D45CA" w:rsidRPr="008C4A52" w:rsidRDefault="001D45CA" w:rsidP="003F2C6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32" w:type="dxa"/>
            <w:vAlign w:val="center"/>
          </w:tcPr>
          <w:p w14:paraId="68D6AA7F" w14:textId="394FFCF0" w:rsidR="001D45CA" w:rsidRPr="007A3541" w:rsidRDefault="001D45CA" w:rsidP="007A3541">
            <w:pPr>
              <w:pStyle w:val="Tytu1"/>
              <w:ind w:left="0" w:firstLine="0"/>
              <w:rPr>
                <w:b w:val="0"/>
                <w:bCs w:val="0"/>
                <w:sz w:val="22"/>
                <w:szCs w:val="22"/>
              </w:rPr>
            </w:pPr>
            <w:r w:rsidRPr="007A3541">
              <w:rPr>
                <w:b w:val="0"/>
                <w:bCs w:val="0"/>
                <w:sz w:val="22"/>
                <w:szCs w:val="22"/>
              </w:rPr>
              <w:t>40</w:t>
            </w:r>
          </w:p>
        </w:tc>
        <w:tc>
          <w:tcPr>
            <w:tcW w:w="595" w:type="dxa"/>
            <w:vAlign w:val="center"/>
          </w:tcPr>
          <w:p w14:paraId="0E57C6AC" w14:textId="1470C124" w:rsidR="001D45CA" w:rsidRPr="007A3541" w:rsidRDefault="001D45CA" w:rsidP="007A3541">
            <w:pPr>
              <w:jc w:val="center"/>
              <w:rPr>
                <w:sz w:val="22"/>
                <w:szCs w:val="22"/>
              </w:rPr>
            </w:pPr>
            <w:r w:rsidRPr="007A3541">
              <w:rPr>
                <w:sz w:val="22"/>
                <w:szCs w:val="22"/>
              </w:rPr>
              <w:t>mb</w:t>
            </w:r>
          </w:p>
        </w:tc>
        <w:tc>
          <w:tcPr>
            <w:tcW w:w="1471" w:type="dxa"/>
            <w:vAlign w:val="center"/>
          </w:tcPr>
          <w:p w14:paraId="586D639D" w14:textId="2DF56FB4" w:rsidR="001D45CA" w:rsidRPr="007A3541" w:rsidRDefault="007A3541" w:rsidP="007A3541">
            <w:pPr>
              <w:tabs>
                <w:tab w:val="decimal" w:pos="467"/>
              </w:tabs>
              <w:jc w:val="center"/>
              <w:rPr>
                <w:sz w:val="22"/>
                <w:szCs w:val="22"/>
              </w:rPr>
            </w:pPr>
            <w:r w:rsidRPr="007A3541">
              <w:rPr>
                <w:sz w:val="22"/>
                <w:szCs w:val="22"/>
              </w:rPr>
              <w:t>150</w:t>
            </w:r>
            <w:r w:rsidR="001D45CA" w:rsidRPr="007A3541">
              <w:rPr>
                <w:sz w:val="22"/>
                <w:szCs w:val="22"/>
              </w:rPr>
              <w:t>,0</w:t>
            </w:r>
          </w:p>
        </w:tc>
        <w:tc>
          <w:tcPr>
            <w:tcW w:w="1699" w:type="dxa"/>
          </w:tcPr>
          <w:p w14:paraId="77936189" w14:textId="77777777" w:rsidR="001D45CA" w:rsidRPr="008C4A52" w:rsidRDefault="001D45CA" w:rsidP="003F2C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</w:tcPr>
          <w:p w14:paraId="6C11CD5D" w14:textId="77777777" w:rsidR="001D45CA" w:rsidRPr="008C4A52" w:rsidRDefault="001D45CA" w:rsidP="003F2C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A3541" w:rsidRPr="008C4A52" w14:paraId="2CCC4EEF" w14:textId="77777777" w:rsidTr="007A3541">
        <w:trPr>
          <w:trHeight w:val="454"/>
          <w:jc w:val="center"/>
        </w:trPr>
        <w:tc>
          <w:tcPr>
            <w:tcW w:w="383" w:type="dxa"/>
            <w:vAlign w:val="center"/>
          </w:tcPr>
          <w:p w14:paraId="403191E9" w14:textId="13088047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32" w:type="dxa"/>
            <w:vAlign w:val="center"/>
          </w:tcPr>
          <w:p w14:paraId="48B772FB" w14:textId="5460E973" w:rsidR="007A3541" w:rsidRPr="007A3541" w:rsidRDefault="007A3541" w:rsidP="007A3541">
            <w:pPr>
              <w:jc w:val="center"/>
              <w:rPr>
                <w:sz w:val="22"/>
                <w:szCs w:val="22"/>
              </w:rPr>
            </w:pPr>
            <w:r w:rsidRPr="007A3541">
              <w:rPr>
                <w:sz w:val="22"/>
                <w:szCs w:val="22"/>
              </w:rPr>
              <w:t>50</w:t>
            </w:r>
          </w:p>
        </w:tc>
        <w:tc>
          <w:tcPr>
            <w:tcW w:w="595" w:type="dxa"/>
            <w:vAlign w:val="center"/>
          </w:tcPr>
          <w:p w14:paraId="40C2F122" w14:textId="248E6FA5" w:rsidR="007A3541" w:rsidRPr="007A3541" w:rsidRDefault="007A3541" w:rsidP="007A3541">
            <w:pPr>
              <w:jc w:val="center"/>
              <w:rPr>
                <w:sz w:val="22"/>
                <w:szCs w:val="22"/>
              </w:rPr>
            </w:pPr>
            <w:proofErr w:type="spellStart"/>
            <w:r w:rsidRPr="007A3541"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471" w:type="dxa"/>
            <w:vAlign w:val="center"/>
          </w:tcPr>
          <w:p w14:paraId="11A9790D" w14:textId="075DCB10" w:rsidR="007A3541" w:rsidRPr="007A3541" w:rsidRDefault="007A3541" w:rsidP="007A3541">
            <w:pPr>
              <w:tabs>
                <w:tab w:val="decimal" w:pos="467"/>
              </w:tabs>
              <w:jc w:val="center"/>
              <w:rPr>
                <w:sz w:val="22"/>
                <w:szCs w:val="22"/>
              </w:rPr>
            </w:pPr>
            <w:r w:rsidRPr="007A3541">
              <w:rPr>
                <w:sz w:val="22"/>
                <w:szCs w:val="22"/>
              </w:rPr>
              <w:t>150,0</w:t>
            </w:r>
          </w:p>
        </w:tc>
        <w:tc>
          <w:tcPr>
            <w:tcW w:w="1699" w:type="dxa"/>
            <w:vAlign w:val="center"/>
          </w:tcPr>
          <w:p w14:paraId="2D959714" w14:textId="77777777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5ED1AC50" w14:textId="77777777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A3541" w:rsidRPr="008C4A52" w14:paraId="17457F77" w14:textId="77777777" w:rsidTr="007A3541">
        <w:trPr>
          <w:trHeight w:val="454"/>
          <w:jc w:val="center"/>
        </w:trPr>
        <w:tc>
          <w:tcPr>
            <w:tcW w:w="383" w:type="dxa"/>
            <w:vAlign w:val="center"/>
          </w:tcPr>
          <w:p w14:paraId="18957EDF" w14:textId="77777777" w:rsidR="007A3541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32" w:type="dxa"/>
            <w:vAlign w:val="center"/>
          </w:tcPr>
          <w:p w14:paraId="3A30E8D5" w14:textId="54751CE6" w:rsidR="007A3541" w:rsidRPr="007A3541" w:rsidRDefault="007A3541" w:rsidP="007A3541">
            <w:pPr>
              <w:jc w:val="center"/>
              <w:rPr>
                <w:sz w:val="22"/>
                <w:szCs w:val="22"/>
              </w:rPr>
            </w:pPr>
            <w:r w:rsidRPr="007A3541">
              <w:rPr>
                <w:sz w:val="22"/>
                <w:szCs w:val="22"/>
              </w:rPr>
              <w:t>63</w:t>
            </w:r>
          </w:p>
        </w:tc>
        <w:tc>
          <w:tcPr>
            <w:tcW w:w="595" w:type="dxa"/>
            <w:vAlign w:val="center"/>
          </w:tcPr>
          <w:p w14:paraId="01611996" w14:textId="57147A6B" w:rsidR="007A3541" w:rsidRPr="007A3541" w:rsidRDefault="007A3541" w:rsidP="007A3541">
            <w:pPr>
              <w:jc w:val="center"/>
              <w:rPr>
                <w:sz w:val="22"/>
                <w:szCs w:val="22"/>
              </w:rPr>
            </w:pPr>
            <w:proofErr w:type="spellStart"/>
            <w:r w:rsidRPr="007A3541"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471" w:type="dxa"/>
            <w:vAlign w:val="center"/>
          </w:tcPr>
          <w:p w14:paraId="051F39AE" w14:textId="1A24DDCB" w:rsidR="007A3541" w:rsidRPr="007A3541" w:rsidRDefault="007A3541" w:rsidP="007A3541">
            <w:pPr>
              <w:tabs>
                <w:tab w:val="decimal" w:pos="467"/>
              </w:tabs>
              <w:jc w:val="center"/>
              <w:rPr>
                <w:sz w:val="22"/>
                <w:szCs w:val="22"/>
              </w:rPr>
            </w:pPr>
            <w:r w:rsidRPr="007A3541">
              <w:rPr>
                <w:sz w:val="22"/>
                <w:szCs w:val="22"/>
              </w:rPr>
              <w:t>643,0</w:t>
            </w:r>
          </w:p>
        </w:tc>
        <w:tc>
          <w:tcPr>
            <w:tcW w:w="1699" w:type="dxa"/>
            <w:vAlign w:val="center"/>
          </w:tcPr>
          <w:p w14:paraId="19F485CE" w14:textId="77777777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54BDFAA5" w14:textId="77777777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A3541" w:rsidRPr="008C4A52" w14:paraId="6B8B26EE" w14:textId="77777777" w:rsidTr="007A3541">
        <w:trPr>
          <w:trHeight w:val="454"/>
          <w:jc w:val="center"/>
        </w:trPr>
        <w:tc>
          <w:tcPr>
            <w:tcW w:w="383" w:type="dxa"/>
            <w:vAlign w:val="center"/>
          </w:tcPr>
          <w:p w14:paraId="1238DF25" w14:textId="77777777" w:rsidR="007A3541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32" w:type="dxa"/>
            <w:vAlign w:val="center"/>
          </w:tcPr>
          <w:p w14:paraId="2AD53F39" w14:textId="79C413F3" w:rsidR="007A3541" w:rsidRPr="007A3541" w:rsidRDefault="007A3541" w:rsidP="007A3541">
            <w:pPr>
              <w:jc w:val="center"/>
              <w:rPr>
                <w:sz w:val="22"/>
                <w:szCs w:val="22"/>
              </w:rPr>
            </w:pPr>
            <w:r w:rsidRPr="007A3541">
              <w:rPr>
                <w:sz w:val="22"/>
                <w:szCs w:val="22"/>
              </w:rPr>
              <w:t>90</w:t>
            </w:r>
          </w:p>
        </w:tc>
        <w:tc>
          <w:tcPr>
            <w:tcW w:w="595" w:type="dxa"/>
            <w:vAlign w:val="center"/>
          </w:tcPr>
          <w:p w14:paraId="51E72AB3" w14:textId="723E3F32" w:rsidR="007A3541" w:rsidRPr="007A3541" w:rsidRDefault="007A3541" w:rsidP="007A3541">
            <w:pPr>
              <w:jc w:val="center"/>
              <w:rPr>
                <w:sz w:val="22"/>
                <w:szCs w:val="22"/>
              </w:rPr>
            </w:pPr>
            <w:proofErr w:type="spellStart"/>
            <w:r w:rsidRPr="007A3541"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471" w:type="dxa"/>
            <w:vAlign w:val="center"/>
          </w:tcPr>
          <w:p w14:paraId="2C5DE953" w14:textId="1DA5D59C" w:rsidR="007A3541" w:rsidRPr="007A3541" w:rsidRDefault="007A3541" w:rsidP="007A3541">
            <w:pPr>
              <w:tabs>
                <w:tab w:val="decimal" w:pos="467"/>
              </w:tabs>
              <w:jc w:val="center"/>
              <w:rPr>
                <w:sz w:val="22"/>
                <w:szCs w:val="22"/>
              </w:rPr>
            </w:pPr>
            <w:r w:rsidRPr="007A3541">
              <w:rPr>
                <w:sz w:val="22"/>
                <w:szCs w:val="22"/>
              </w:rPr>
              <w:t>454,0</w:t>
            </w:r>
          </w:p>
        </w:tc>
        <w:tc>
          <w:tcPr>
            <w:tcW w:w="1699" w:type="dxa"/>
            <w:vAlign w:val="center"/>
          </w:tcPr>
          <w:p w14:paraId="29CCD5E4" w14:textId="77777777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32366345" w14:textId="77777777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A3541" w:rsidRPr="008C4A52" w14:paraId="7C8981E4" w14:textId="77777777" w:rsidTr="007A3541">
        <w:trPr>
          <w:trHeight w:val="454"/>
          <w:jc w:val="center"/>
        </w:trPr>
        <w:tc>
          <w:tcPr>
            <w:tcW w:w="383" w:type="dxa"/>
            <w:vAlign w:val="center"/>
          </w:tcPr>
          <w:p w14:paraId="34FCE072" w14:textId="237CCEA9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932" w:type="dxa"/>
            <w:vAlign w:val="center"/>
          </w:tcPr>
          <w:p w14:paraId="643B430A" w14:textId="77777777" w:rsidR="007A3541" w:rsidRPr="007A3541" w:rsidRDefault="007A3541" w:rsidP="007A3541">
            <w:pPr>
              <w:jc w:val="center"/>
              <w:rPr>
                <w:sz w:val="22"/>
                <w:szCs w:val="22"/>
              </w:rPr>
            </w:pPr>
            <w:r w:rsidRPr="007A3541">
              <w:rPr>
                <w:sz w:val="22"/>
                <w:szCs w:val="22"/>
              </w:rPr>
              <w:t>110</w:t>
            </w:r>
          </w:p>
        </w:tc>
        <w:tc>
          <w:tcPr>
            <w:tcW w:w="595" w:type="dxa"/>
            <w:vAlign w:val="center"/>
          </w:tcPr>
          <w:p w14:paraId="5087B75D" w14:textId="77777777" w:rsidR="007A3541" w:rsidRPr="007A3541" w:rsidRDefault="007A3541" w:rsidP="007A3541">
            <w:pPr>
              <w:jc w:val="center"/>
              <w:rPr>
                <w:sz w:val="22"/>
                <w:szCs w:val="22"/>
              </w:rPr>
            </w:pPr>
            <w:r w:rsidRPr="007A3541">
              <w:rPr>
                <w:sz w:val="22"/>
                <w:szCs w:val="22"/>
              </w:rPr>
              <w:t>mb</w:t>
            </w:r>
          </w:p>
        </w:tc>
        <w:tc>
          <w:tcPr>
            <w:tcW w:w="1471" w:type="dxa"/>
            <w:vAlign w:val="center"/>
          </w:tcPr>
          <w:p w14:paraId="019257BC" w14:textId="4258136D" w:rsidR="007A3541" w:rsidRPr="007A3541" w:rsidRDefault="007A3541" w:rsidP="007A3541">
            <w:pPr>
              <w:tabs>
                <w:tab w:val="decimal" w:pos="467"/>
              </w:tabs>
              <w:jc w:val="center"/>
              <w:rPr>
                <w:sz w:val="22"/>
                <w:szCs w:val="22"/>
              </w:rPr>
            </w:pPr>
            <w:r w:rsidRPr="007A3541">
              <w:rPr>
                <w:sz w:val="22"/>
                <w:szCs w:val="22"/>
              </w:rPr>
              <w:t>2691,5</w:t>
            </w:r>
          </w:p>
        </w:tc>
        <w:tc>
          <w:tcPr>
            <w:tcW w:w="1699" w:type="dxa"/>
            <w:vAlign w:val="center"/>
          </w:tcPr>
          <w:p w14:paraId="663C7ED1" w14:textId="77777777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39DA089F" w14:textId="77777777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A3541" w:rsidRPr="008C4A52" w14:paraId="28AF952C" w14:textId="77777777" w:rsidTr="007A3541">
        <w:trPr>
          <w:trHeight w:val="454"/>
          <w:jc w:val="center"/>
        </w:trPr>
        <w:tc>
          <w:tcPr>
            <w:tcW w:w="383" w:type="dxa"/>
            <w:vAlign w:val="center"/>
          </w:tcPr>
          <w:p w14:paraId="424908A1" w14:textId="52B668FF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932" w:type="dxa"/>
            <w:vAlign w:val="center"/>
          </w:tcPr>
          <w:p w14:paraId="06DCEB9F" w14:textId="77777777" w:rsidR="007A3541" w:rsidRPr="007A3541" w:rsidRDefault="007A3541" w:rsidP="007A3541">
            <w:pPr>
              <w:jc w:val="center"/>
              <w:rPr>
                <w:sz w:val="22"/>
                <w:szCs w:val="22"/>
              </w:rPr>
            </w:pPr>
            <w:r w:rsidRPr="007A3541">
              <w:rPr>
                <w:sz w:val="22"/>
                <w:szCs w:val="22"/>
              </w:rPr>
              <w:t>125</w:t>
            </w:r>
          </w:p>
        </w:tc>
        <w:tc>
          <w:tcPr>
            <w:tcW w:w="595" w:type="dxa"/>
            <w:vAlign w:val="center"/>
          </w:tcPr>
          <w:p w14:paraId="6447F226" w14:textId="77777777" w:rsidR="007A3541" w:rsidRPr="007A3541" w:rsidRDefault="007A3541" w:rsidP="007A3541">
            <w:pPr>
              <w:jc w:val="center"/>
              <w:rPr>
                <w:sz w:val="22"/>
                <w:szCs w:val="22"/>
              </w:rPr>
            </w:pPr>
            <w:r w:rsidRPr="007A3541">
              <w:rPr>
                <w:sz w:val="22"/>
                <w:szCs w:val="22"/>
              </w:rPr>
              <w:t>mb</w:t>
            </w:r>
          </w:p>
        </w:tc>
        <w:tc>
          <w:tcPr>
            <w:tcW w:w="1471" w:type="dxa"/>
            <w:vAlign w:val="center"/>
          </w:tcPr>
          <w:p w14:paraId="37218F45" w14:textId="74388600" w:rsidR="007A3541" w:rsidRPr="007A3541" w:rsidRDefault="007A3541" w:rsidP="007A3541">
            <w:pPr>
              <w:tabs>
                <w:tab w:val="decimal" w:pos="467"/>
              </w:tabs>
              <w:jc w:val="center"/>
              <w:rPr>
                <w:sz w:val="22"/>
                <w:szCs w:val="22"/>
              </w:rPr>
            </w:pPr>
            <w:r w:rsidRPr="007A3541">
              <w:rPr>
                <w:sz w:val="22"/>
                <w:szCs w:val="22"/>
              </w:rPr>
              <w:t>1599,0</w:t>
            </w:r>
          </w:p>
        </w:tc>
        <w:tc>
          <w:tcPr>
            <w:tcW w:w="1699" w:type="dxa"/>
            <w:vAlign w:val="center"/>
          </w:tcPr>
          <w:p w14:paraId="1D822063" w14:textId="77777777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24213309" w14:textId="77777777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A3541" w:rsidRPr="008C4A52" w14:paraId="6799129C" w14:textId="77777777" w:rsidTr="007A3541">
        <w:trPr>
          <w:trHeight w:val="454"/>
          <w:jc w:val="center"/>
        </w:trPr>
        <w:tc>
          <w:tcPr>
            <w:tcW w:w="383" w:type="dxa"/>
            <w:vAlign w:val="center"/>
          </w:tcPr>
          <w:p w14:paraId="72FA7599" w14:textId="48E585A2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932" w:type="dxa"/>
            <w:vAlign w:val="center"/>
          </w:tcPr>
          <w:p w14:paraId="0D7E6CC4" w14:textId="77777777" w:rsidR="007A3541" w:rsidRPr="007A3541" w:rsidRDefault="007A3541" w:rsidP="007A3541">
            <w:pPr>
              <w:jc w:val="center"/>
              <w:rPr>
                <w:sz w:val="22"/>
                <w:szCs w:val="22"/>
              </w:rPr>
            </w:pPr>
            <w:r w:rsidRPr="007A3541">
              <w:rPr>
                <w:sz w:val="22"/>
                <w:szCs w:val="22"/>
              </w:rPr>
              <w:t>160</w:t>
            </w:r>
          </w:p>
        </w:tc>
        <w:tc>
          <w:tcPr>
            <w:tcW w:w="595" w:type="dxa"/>
            <w:vAlign w:val="center"/>
          </w:tcPr>
          <w:p w14:paraId="461F4A2F" w14:textId="77777777" w:rsidR="007A3541" w:rsidRPr="007A3541" w:rsidRDefault="007A3541" w:rsidP="007A3541">
            <w:pPr>
              <w:jc w:val="center"/>
              <w:rPr>
                <w:sz w:val="22"/>
                <w:szCs w:val="22"/>
              </w:rPr>
            </w:pPr>
            <w:r w:rsidRPr="007A3541">
              <w:rPr>
                <w:sz w:val="22"/>
                <w:szCs w:val="22"/>
              </w:rPr>
              <w:t>mb</w:t>
            </w:r>
          </w:p>
        </w:tc>
        <w:tc>
          <w:tcPr>
            <w:tcW w:w="1471" w:type="dxa"/>
            <w:vAlign w:val="center"/>
          </w:tcPr>
          <w:p w14:paraId="396DC2A5" w14:textId="1DF67F83" w:rsidR="007A3541" w:rsidRPr="007A3541" w:rsidRDefault="007A3541" w:rsidP="007A3541">
            <w:pPr>
              <w:tabs>
                <w:tab w:val="decimal" w:pos="467"/>
              </w:tabs>
              <w:jc w:val="center"/>
              <w:rPr>
                <w:sz w:val="22"/>
                <w:szCs w:val="22"/>
              </w:rPr>
            </w:pPr>
            <w:r w:rsidRPr="007A3541">
              <w:rPr>
                <w:sz w:val="22"/>
                <w:szCs w:val="22"/>
              </w:rPr>
              <w:t>498,0</w:t>
            </w:r>
          </w:p>
        </w:tc>
        <w:tc>
          <w:tcPr>
            <w:tcW w:w="1699" w:type="dxa"/>
            <w:vAlign w:val="center"/>
          </w:tcPr>
          <w:p w14:paraId="42D0F80D" w14:textId="77777777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65C8E8D5" w14:textId="77777777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A3541" w:rsidRPr="008C4A52" w14:paraId="3151DE41" w14:textId="77777777" w:rsidTr="007A3541">
        <w:trPr>
          <w:trHeight w:val="454"/>
          <w:jc w:val="center"/>
        </w:trPr>
        <w:tc>
          <w:tcPr>
            <w:tcW w:w="383" w:type="dxa"/>
            <w:vAlign w:val="center"/>
          </w:tcPr>
          <w:p w14:paraId="3B7238FE" w14:textId="659C3B88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932" w:type="dxa"/>
            <w:vAlign w:val="center"/>
          </w:tcPr>
          <w:p w14:paraId="28014B68" w14:textId="484FBCA1" w:rsidR="007A3541" w:rsidRPr="007A3541" w:rsidRDefault="007A3541" w:rsidP="007A3541">
            <w:pPr>
              <w:jc w:val="center"/>
              <w:rPr>
                <w:sz w:val="22"/>
                <w:szCs w:val="22"/>
              </w:rPr>
            </w:pPr>
            <w:r w:rsidRPr="007A3541">
              <w:rPr>
                <w:sz w:val="22"/>
                <w:szCs w:val="22"/>
              </w:rPr>
              <w:t>200</w:t>
            </w:r>
          </w:p>
        </w:tc>
        <w:tc>
          <w:tcPr>
            <w:tcW w:w="595" w:type="dxa"/>
            <w:vAlign w:val="center"/>
          </w:tcPr>
          <w:p w14:paraId="54B6942B" w14:textId="300D6FB5" w:rsidR="007A3541" w:rsidRPr="007A3541" w:rsidRDefault="007A3541" w:rsidP="007A3541">
            <w:pPr>
              <w:jc w:val="center"/>
              <w:rPr>
                <w:sz w:val="22"/>
                <w:szCs w:val="22"/>
              </w:rPr>
            </w:pPr>
            <w:proofErr w:type="spellStart"/>
            <w:r w:rsidRPr="007A3541"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471" w:type="dxa"/>
            <w:vAlign w:val="center"/>
          </w:tcPr>
          <w:p w14:paraId="7B5F2915" w14:textId="5CD9F862" w:rsidR="007A3541" w:rsidRPr="007A3541" w:rsidRDefault="007A3541" w:rsidP="007A3541">
            <w:pPr>
              <w:tabs>
                <w:tab w:val="decimal" w:pos="467"/>
              </w:tabs>
              <w:jc w:val="center"/>
              <w:rPr>
                <w:sz w:val="22"/>
                <w:szCs w:val="22"/>
              </w:rPr>
            </w:pPr>
            <w:r w:rsidRPr="007A3541">
              <w:rPr>
                <w:sz w:val="22"/>
                <w:szCs w:val="22"/>
              </w:rPr>
              <w:t>60</w:t>
            </w:r>
          </w:p>
        </w:tc>
        <w:tc>
          <w:tcPr>
            <w:tcW w:w="1699" w:type="dxa"/>
            <w:vAlign w:val="center"/>
          </w:tcPr>
          <w:p w14:paraId="0CB80750" w14:textId="77777777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0AFD4522" w14:textId="77777777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A3541" w:rsidRPr="008C4A52" w14:paraId="416A7EDA" w14:textId="77777777" w:rsidTr="007A3541">
        <w:trPr>
          <w:trHeight w:val="454"/>
          <w:jc w:val="center"/>
        </w:trPr>
        <w:tc>
          <w:tcPr>
            <w:tcW w:w="383" w:type="dxa"/>
            <w:vAlign w:val="center"/>
          </w:tcPr>
          <w:p w14:paraId="492BCABF" w14:textId="77777777" w:rsidR="007A3541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32" w:type="dxa"/>
            <w:vAlign w:val="center"/>
          </w:tcPr>
          <w:p w14:paraId="300DD981" w14:textId="37E596F8" w:rsidR="007A3541" w:rsidRPr="007A3541" w:rsidRDefault="007A3541" w:rsidP="007A3541">
            <w:pPr>
              <w:jc w:val="center"/>
              <w:rPr>
                <w:sz w:val="22"/>
                <w:szCs w:val="22"/>
              </w:rPr>
            </w:pPr>
            <w:r w:rsidRPr="007A3541">
              <w:rPr>
                <w:sz w:val="22"/>
                <w:szCs w:val="22"/>
              </w:rPr>
              <w:t>225</w:t>
            </w:r>
          </w:p>
        </w:tc>
        <w:tc>
          <w:tcPr>
            <w:tcW w:w="595" w:type="dxa"/>
            <w:vAlign w:val="center"/>
          </w:tcPr>
          <w:p w14:paraId="1E5DF4B8" w14:textId="7DDD7E42" w:rsidR="007A3541" w:rsidRPr="007A3541" w:rsidRDefault="007A3541" w:rsidP="007A3541">
            <w:pPr>
              <w:jc w:val="center"/>
              <w:rPr>
                <w:sz w:val="22"/>
                <w:szCs w:val="22"/>
              </w:rPr>
            </w:pPr>
            <w:proofErr w:type="spellStart"/>
            <w:r w:rsidRPr="007A3541"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471" w:type="dxa"/>
            <w:vAlign w:val="center"/>
          </w:tcPr>
          <w:p w14:paraId="1581FBEE" w14:textId="2EF9F79C" w:rsidR="007A3541" w:rsidRPr="007A3541" w:rsidRDefault="007A3541" w:rsidP="007A3541">
            <w:pPr>
              <w:tabs>
                <w:tab w:val="decimal" w:pos="467"/>
              </w:tabs>
              <w:jc w:val="center"/>
              <w:rPr>
                <w:sz w:val="22"/>
                <w:szCs w:val="22"/>
              </w:rPr>
            </w:pPr>
            <w:r w:rsidRPr="007A3541">
              <w:rPr>
                <w:sz w:val="22"/>
                <w:szCs w:val="22"/>
              </w:rPr>
              <w:t>1319,5</w:t>
            </w:r>
          </w:p>
        </w:tc>
        <w:tc>
          <w:tcPr>
            <w:tcW w:w="1699" w:type="dxa"/>
            <w:vAlign w:val="center"/>
          </w:tcPr>
          <w:p w14:paraId="36AA9F12" w14:textId="77777777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4AA54590" w14:textId="77777777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A3541" w:rsidRPr="008C4A52" w14:paraId="02000F8F" w14:textId="77777777" w:rsidTr="007A3541">
        <w:trPr>
          <w:trHeight w:val="454"/>
          <w:jc w:val="center"/>
        </w:trPr>
        <w:tc>
          <w:tcPr>
            <w:tcW w:w="383" w:type="dxa"/>
            <w:vAlign w:val="center"/>
          </w:tcPr>
          <w:p w14:paraId="7D4F8257" w14:textId="35A4AFDE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932" w:type="dxa"/>
            <w:vAlign w:val="center"/>
          </w:tcPr>
          <w:p w14:paraId="6E484EBF" w14:textId="11CAA42D" w:rsidR="007A3541" w:rsidRPr="007A3541" w:rsidRDefault="007A3541" w:rsidP="007A3541">
            <w:pPr>
              <w:jc w:val="center"/>
              <w:rPr>
                <w:sz w:val="22"/>
                <w:szCs w:val="22"/>
              </w:rPr>
            </w:pPr>
            <w:r w:rsidRPr="007A3541">
              <w:rPr>
                <w:sz w:val="22"/>
                <w:szCs w:val="22"/>
              </w:rPr>
              <w:t>315</w:t>
            </w:r>
          </w:p>
        </w:tc>
        <w:tc>
          <w:tcPr>
            <w:tcW w:w="595" w:type="dxa"/>
            <w:vAlign w:val="center"/>
          </w:tcPr>
          <w:p w14:paraId="6701DB10" w14:textId="6CC1BDCE" w:rsidR="007A3541" w:rsidRPr="007A3541" w:rsidRDefault="007A3541" w:rsidP="007A3541">
            <w:pPr>
              <w:jc w:val="center"/>
              <w:rPr>
                <w:sz w:val="22"/>
                <w:szCs w:val="22"/>
              </w:rPr>
            </w:pPr>
            <w:r w:rsidRPr="007A3541">
              <w:rPr>
                <w:sz w:val="22"/>
                <w:szCs w:val="22"/>
              </w:rPr>
              <w:t>mb</w:t>
            </w:r>
          </w:p>
        </w:tc>
        <w:tc>
          <w:tcPr>
            <w:tcW w:w="1471" w:type="dxa"/>
            <w:vAlign w:val="center"/>
          </w:tcPr>
          <w:p w14:paraId="4D3DE162" w14:textId="574C3437" w:rsidR="007A3541" w:rsidRPr="007A3541" w:rsidRDefault="007A3541" w:rsidP="007A3541">
            <w:pPr>
              <w:tabs>
                <w:tab w:val="decimal" w:pos="467"/>
              </w:tabs>
              <w:jc w:val="center"/>
              <w:rPr>
                <w:sz w:val="22"/>
                <w:szCs w:val="22"/>
              </w:rPr>
            </w:pPr>
            <w:r w:rsidRPr="007A3541">
              <w:rPr>
                <w:sz w:val="22"/>
                <w:szCs w:val="22"/>
              </w:rPr>
              <w:t>208,0</w:t>
            </w:r>
          </w:p>
        </w:tc>
        <w:tc>
          <w:tcPr>
            <w:tcW w:w="1699" w:type="dxa"/>
            <w:vAlign w:val="center"/>
          </w:tcPr>
          <w:p w14:paraId="59FC4E02" w14:textId="77777777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3F4981A9" w14:textId="77777777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A3541" w:rsidRPr="008C4A52" w14:paraId="2370F647" w14:textId="77777777" w:rsidTr="00844529">
        <w:trPr>
          <w:trHeight w:val="315"/>
          <w:jc w:val="center"/>
        </w:trPr>
        <w:tc>
          <w:tcPr>
            <w:tcW w:w="8080" w:type="dxa"/>
            <w:gridSpan w:val="5"/>
          </w:tcPr>
          <w:p w14:paraId="790A3E26" w14:textId="77777777" w:rsidR="007A3541" w:rsidRPr="008C4A52" w:rsidRDefault="007A3541" w:rsidP="007A3541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18FF38FC" w14:textId="7744879C" w:rsidR="007A3541" w:rsidRPr="008C4A52" w:rsidRDefault="007A3541" w:rsidP="007A3541">
            <w:pPr>
              <w:ind w:right="150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8C4A52">
              <w:rPr>
                <w:b/>
                <w:color w:val="000000" w:themeColor="text1"/>
                <w:sz w:val="22"/>
                <w:szCs w:val="22"/>
              </w:rPr>
              <w:t>RAZEM (CENA OFERTOWA) :</w:t>
            </w:r>
          </w:p>
          <w:p w14:paraId="1239D4B8" w14:textId="77777777" w:rsidR="007A3541" w:rsidRPr="008C4A52" w:rsidRDefault="007A3541" w:rsidP="007A3541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</w:tcPr>
          <w:p w14:paraId="4FA26106" w14:textId="77777777" w:rsidR="007A3541" w:rsidRPr="008C4A52" w:rsidRDefault="007A3541" w:rsidP="007A35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FA4C621" w14:textId="77777777" w:rsidR="00784768" w:rsidRPr="008C4A52" w:rsidRDefault="00784768" w:rsidP="00784768">
      <w:pPr>
        <w:pStyle w:val="Standard"/>
        <w:rPr>
          <w:color w:val="000000" w:themeColor="text1"/>
          <w:sz w:val="22"/>
          <w:szCs w:val="22"/>
        </w:rPr>
      </w:pPr>
    </w:p>
    <w:p w14:paraId="2F51ACA4" w14:textId="77777777" w:rsidR="00784768" w:rsidRPr="008C4A52" w:rsidRDefault="00784768" w:rsidP="00784768">
      <w:pPr>
        <w:jc w:val="both"/>
        <w:rPr>
          <w:b/>
          <w:color w:val="000000" w:themeColor="text1"/>
          <w:sz w:val="22"/>
          <w:szCs w:val="22"/>
        </w:rPr>
      </w:pPr>
    </w:p>
    <w:p w14:paraId="6B58E272" w14:textId="7031EE7C" w:rsidR="00784768" w:rsidRPr="008C4A52" w:rsidRDefault="00784768" w:rsidP="00784768">
      <w:pPr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Cena ofertowa słownie: …………………………………………………………………………</w:t>
      </w:r>
      <w:r w:rsidR="00B50A9C" w:rsidRPr="008C4A52">
        <w:rPr>
          <w:color w:val="000000" w:themeColor="text1"/>
          <w:sz w:val="22"/>
          <w:szCs w:val="22"/>
        </w:rPr>
        <w:t>……</w:t>
      </w:r>
    </w:p>
    <w:p w14:paraId="4BF42B92" w14:textId="77777777" w:rsidR="00784768" w:rsidRPr="008C4A52" w:rsidRDefault="00784768" w:rsidP="00784768">
      <w:pPr>
        <w:jc w:val="both"/>
        <w:rPr>
          <w:color w:val="000000" w:themeColor="text1"/>
          <w:sz w:val="22"/>
          <w:szCs w:val="22"/>
        </w:rPr>
      </w:pPr>
    </w:p>
    <w:p w14:paraId="7A8D18A0" w14:textId="186E38B9" w:rsidR="00784768" w:rsidRPr="008C4A52" w:rsidRDefault="004D5943" w:rsidP="00784768">
      <w:pPr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Ceny ujęte w tabeli obejmują wszelkie koszty związane z realizacją przedmiotu zamówienia, również te nie ujęte w dokumentacji przetargowej, a niezbędne do realizacji przedmiotu zamówienia.</w:t>
      </w:r>
    </w:p>
    <w:p w14:paraId="11F6A2F8" w14:textId="77777777" w:rsidR="00784768" w:rsidRPr="008C4A52" w:rsidRDefault="00784768" w:rsidP="00784768">
      <w:pPr>
        <w:jc w:val="both"/>
        <w:rPr>
          <w:color w:val="000000" w:themeColor="text1"/>
          <w:sz w:val="22"/>
          <w:szCs w:val="22"/>
        </w:rPr>
      </w:pPr>
    </w:p>
    <w:p w14:paraId="3DD6CCD9" w14:textId="77777777" w:rsidR="00784768" w:rsidRPr="008C4A52" w:rsidRDefault="00784768" w:rsidP="00784768">
      <w:pPr>
        <w:jc w:val="right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Upełnomocniony przedstawiciel</w:t>
      </w:r>
    </w:p>
    <w:p w14:paraId="747D88FB" w14:textId="77777777" w:rsidR="00784768" w:rsidRPr="008C4A52" w:rsidRDefault="00784768" w:rsidP="00784768">
      <w:pPr>
        <w:jc w:val="right"/>
        <w:rPr>
          <w:color w:val="000000" w:themeColor="text1"/>
          <w:sz w:val="22"/>
          <w:szCs w:val="22"/>
        </w:rPr>
      </w:pPr>
    </w:p>
    <w:p w14:paraId="0EFCF175" w14:textId="52E273D5" w:rsidR="00784768" w:rsidRPr="008C4A52" w:rsidRDefault="00784768" w:rsidP="00784768">
      <w:pPr>
        <w:jc w:val="right"/>
        <w:rPr>
          <w:color w:val="000000" w:themeColor="text1"/>
          <w:sz w:val="22"/>
          <w:szCs w:val="22"/>
        </w:rPr>
      </w:pPr>
    </w:p>
    <w:p w14:paraId="54828E3D" w14:textId="77777777" w:rsidR="00B50A9C" w:rsidRPr="008C4A52" w:rsidRDefault="00B50A9C" w:rsidP="00784768">
      <w:pPr>
        <w:jc w:val="right"/>
        <w:rPr>
          <w:color w:val="000000" w:themeColor="text1"/>
          <w:sz w:val="22"/>
          <w:szCs w:val="22"/>
        </w:rPr>
      </w:pPr>
    </w:p>
    <w:p w14:paraId="18C7DB1D" w14:textId="6FCED325" w:rsidR="00784768" w:rsidRPr="008C4A52" w:rsidRDefault="00784768" w:rsidP="00784768">
      <w:pPr>
        <w:jc w:val="right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....................................................</w:t>
      </w:r>
    </w:p>
    <w:p w14:paraId="462DB78F" w14:textId="2FA20314" w:rsidR="00784768" w:rsidRPr="008C4A52" w:rsidRDefault="00784768" w:rsidP="00784768">
      <w:pPr>
        <w:ind w:left="4248" w:firstLine="708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                   </w:t>
      </w:r>
      <w:r w:rsidR="00F569CE" w:rsidRPr="008C4A52">
        <w:rPr>
          <w:color w:val="000000" w:themeColor="text1"/>
          <w:sz w:val="22"/>
          <w:szCs w:val="22"/>
        </w:rPr>
        <w:t xml:space="preserve">      </w:t>
      </w:r>
      <w:r w:rsidRPr="008C4A52">
        <w:rPr>
          <w:color w:val="000000" w:themeColor="text1"/>
          <w:sz w:val="22"/>
          <w:szCs w:val="22"/>
        </w:rPr>
        <w:t xml:space="preserve">          (podpis i pieczęć)</w:t>
      </w:r>
    </w:p>
    <w:p w14:paraId="62E7C27D" w14:textId="77777777" w:rsidR="00784768" w:rsidRPr="008C4A52" w:rsidRDefault="00784768" w:rsidP="00784768">
      <w:pPr>
        <w:ind w:left="4248" w:firstLine="708"/>
        <w:rPr>
          <w:color w:val="000000" w:themeColor="text1"/>
          <w:sz w:val="22"/>
          <w:szCs w:val="22"/>
        </w:rPr>
      </w:pPr>
    </w:p>
    <w:p w14:paraId="701D1192" w14:textId="77777777" w:rsidR="00784768" w:rsidRPr="008C4A52" w:rsidRDefault="00784768" w:rsidP="00784768">
      <w:pPr>
        <w:jc w:val="right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data:  ...........................................</w:t>
      </w:r>
    </w:p>
    <w:p w14:paraId="70C3EF8F" w14:textId="2F97AE86" w:rsidR="00B50A9C" w:rsidRPr="008C4A52" w:rsidRDefault="00B50A9C">
      <w:pPr>
        <w:suppressAutoHyphens w:val="0"/>
        <w:rPr>
          <w:color w:val="000000" w:themeColor="text1"/>
        </w:rPr>
      </w:pPr>
      <w:r w:rsidRPr="008C4A52">
        <w:rPr>
          <w:color w:val="000000" w:themeColor="text1"/>
        </w:rPr>
        <w:br w:type="page"/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303"/>
        <w:gridCol w:w="2303"/>
      </w:tblGrid>
      <w:tr w:rsidR="008C4A52" w:rsidRPr="008C4A52" w14:paraId="17E3BF0B" w14:textId="77777777" w:rsidTr="003F2C6C">
        <w:trPr>
          <w:cantSplit/>
          <w:trHeight w:val="276"/>
        </w:trPr>
        <w:tc>
          <w:tcPr>
            <w:tcW w:w="4606" w:type="dxa"/>
            <w:vMerge w:val="restart"/>
          </w:tcPr>
          <w:p w14:paraId="27CA3697" w14:textId="77777777" w:rsidR="00784768" w:rsidRPr="008C4A52" w:rsidRDefault="00784768" w:rsidP="003F2C6C">
            <w:pPr>
              <w:ind w:left="-212" w:firstLine="212"/>
              <w:rPr>
                <w:color w:val="000000" w:themeColor="text1"/>
              </w:rPr>
            </w:pPr>
          </w:p>
          <w:p w14:paraId="139CF93A" w14:textId="77777777" w:rsidR="00784768" w:rsidRPr="008C4A52" w:rsidRDefault="00784768" w:rsidP="003F2C6C">
            <w:pPr>
              <w:ind w:left="-212" w:firstLine="212"/>
              <w:rPr>
                <w:color w:val="000000" w:themeColor="text1"/>
              </w:rPr>
            </w:pPr>
          </w:p>
        </w:tc>
        <w:tc>
          <w:tcPr>
            <w:tcW w:w="4606" w:type="dxa"/>
            <w:gridSpan w:val="2"/>
            <w:vMerge w:val="restart"/>
          </w:tcPr>
          <w:p w14:paraId="0811ECA8" w14:textId="77777777" w:rsidR="00784768" w:rsidRPr="008C4A52" w:rsidRDefault="00784768" w:rsidP="003F2C6C">
            <w:pPr>
              <w:ind w:left="-212" w:firstLine="212"/>
              <w:jc w:val="center"/>
              <w:rPr>
                <w:color w:val="000000" w:themeColor="text1"/>
              </w:rPr>
            </w:pPr>
          </w:p>
          <w:p w14:paraId="32B0A08E" w14:textId="77777777" w:rsidR="00784768" w:rsidRPr="008C4A52" w:rsidRDefault="00784768" w:rsidP="00664819">
            <w:pPr>
              <w:pStyle w:val="Nagwek1"/>
              <w:widowControl w:val="0"/>
              <w:numPr>
                <w:ilvl w:val="0"/>
                <w:numId w:val="0"/>
              </w:numPr>
              <w:tabs>
                <w:tab w:val="clear" w:pos="4536"/>
                <w:tab w:val="clear" w:pos="9072"/>
              </w:tabs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4A52">
              <w:rPr>
                <w:rFonts w:ascii="Times New Roman" w:hAnsi="Times New Roman" w:cs="Times New Roman"/>
                <w:color w:val="000000" w:themeColor="text1"/>
                <w:sz w:val="20"/>
              </w:rPr>
              <w:t>FORMULARZ OFERTOWY</w:t>
            </w:r>
          </w:p>
          <w:p w14:paraId="3D0C31EA" w14:textId="77777777" w:rsidR="00784768" w:rsidRPr="008C4A52" w:rsidRDefault="00784768" w:rsidP="003F2C6C">
            <w:pPr>
              <w:ind w:left="-212" w:firstLine="212"/>
              <w:rPr>
                <w:color w:val="000000" w:themeColor="text1"/>
              </w:rPr>
            </w:pPr>
          </w:p>
        </w:tc>
      </w:tr>
      <w:tr w:rsidR="008C4A52" w:rsidRPr="008C4A52" w14:paraId="25BA6E4E" w14:textId="77777777" w:rsidTr="003F2C6C">
        <w:trPr>
          <w:cantSplit/>
          <w:trHeight w:val="276"/>
        </w:trPr>
        <w:tc>
          <w:tcPr>
            <w:tcW w:w="4606" w:type="dxa"/>
            <w:vMerge/>
          </w:tcPr>
          <w:p w14:paraId="1724C517" w14:textId="77777777" w:rsidR="00784768" w:rsidRPr="008C4A52" w:rsidRDefault="00784768" w:rsidP="003F2C6C">
            <w:pPr>
              <w:ind w:left="-212" w:firstLine="212"/>
              <w:rPr>
                <w:color w:val="000000" w:themeColor="text1"/>
              </w:rPr>
            </w:pPr>
          </w:p>
        </w:tc>
        <w:tc>
          <w:tcPr>
            <w:tcW w:w="4606" w:type="dxa"/>
            <w:gridSpan w:val="2"/>
            <w:vMerge/>
          </w:tcPr>
          <w:p w14:paraId="78A9D0C1" w14:textId="77777777" w:rsidR="00784768" w:rsidRPr="008C4A52" w:rsidRDefault="00784768" w:rsidP="003F2C6C">
            <w:pPr>
              <w:ind w:left="-212" w:firstLine="212"/>
              <w:rPr>
                <w:color w:val="000000" w:themeColor="text1"/>
              </w:rPr>
            </w:pPr>
          </w:p>
        </w:tc>
      </w:tr>
      <w:tr w:rsidR="008C4A52" w:rsidRPr="008C4A52" w14:paraId="68C0D1A3" w14:textId="77777777" w:rsidTr="003F2C6C">
        <w:trPr>
          <w:cantSplit/>
        </w:trPr>
        <w:tc>
          <w:tcPr>
            <w:tcW w:w="4606" w:type="dxa"/>
            <w:vMerge/>
          </w:tcPr>
          <w:p w14:paraId="7C267947" w14:textId="77777777" w:rsidR="00784768" w:rsidRPr="008C4A52" w:rsidRDefault="00784768" w:rsidP="003F2C6C">
            <w:pPr>
              <w:ind w:left="-212" w:firstLine="212"/>
              <w:rPr>
                <w:color w:val="000000" w:themeColor="text1"/>
              </w:rPr>
            </w:pPr>
          </w:p>
        </w:tc>
        <w:tc>
          <w:tcPr>
            <w:tcW w:w="2303" w:type="dxa"/>
          </w:tcPr>
          <w:p w14:paraId="6B079BEA" w14:textId="77777777" w:rsidR="00784768" w:rsidRPr="008C4A52" w:rsidRDefault="00784768" w:rsidP="003F2C6C">
            <w:pPr>
              <w:ind w:left="-212" w:firstLine="212"/>
              <w:jc w:val="center"/>
              <w:rPr>
                <w:color w:val="000000" w:themeColor="text1"/>
                <w:sz w:val="20"/>
                <w:szCs w:val="20"/>
              </w:rPr>
            </w:pPr>
            <w:r w:rsidRPr="008C4A52">
              <w:rPr>
                <w:color w:val="000000" w:themeColor="text1"/>
                <w:sz w:val="20"/>
                <w:szCs w:val="20"/>
              </w:rPr>
              <w:t>Strona</w:t>
            </w:r>
          </w:p>
        </w:tc>
        <w:tc>
          <w:tcPr>
            <w:tcW w:w="2303" w:type="dxa"/>
          </w:tcPr>
          <w:p w14:paraId="1DF55B6B" w14:textId="77777777" w:rsidR="00784768" w:rsidRPr="008C4A52" w:rsidRDefault="00784768" w:rsidP="003F2C6C">
            <w:pPr>
              <w:ind w:left="-212" w:firstLine="212"/>
              <w:rPr>
                <w:color w:val="000000" w:themeColor="text1"/>
              </w:rPr>
            </w:pPr>
          </w:p>
        </w:tc>
      </w:tr>
      <w:tr w:rsidR="008C4A52" w:rsidRPr="008C4A52" w14:paraId="53F1CC5A" w14:textId="77777777" w:rsidTr="003F2C6C">
        <w:trPr>
          <w:cantSplit/>
        </w:trPr>
        <w:tc>
          <w:tcPr>
            <w:tcW w:w="4606" w:type="dxa"/>
            <w:vMerge/>
          </w:tcPr>
          <w:p w14:paraId="48375C24" w14:textId="77777777" w:rsidR="00784768" w:rsidRPr="008C4A52" w:rsidRDefault="00784768" w:rsidP="003F2C6C">
            <w:pPr>
              <w:ind w:left="-212" w:firstLine="212"/>
              <w:rPr>
                <w:color w:val="000000" w:themeColor="text1"/>
              </w:rPr>
            </w:pPr>
          </w:p>
        </w:tc>
        <w:tc>
          <w:tcPr>
            <w:tcW w:w="2303" w:type="dxa"/>
          </w:tcPr>
          <w:p w14:paraId="0ED6A992" w14:textId="77777777" w:rsidR="00784768" w:rsidRPr="008C4A52" w:rsidRDefault="00784768" w:rsidP="003F2C6C">
            <w:pPr>
              <w:ind w:left="-212" w:firstLine="212"/>
              <w:jc w:val="center"/>
              <w:rPr>
                <w:color w:val="000000" w:themeColor="text1"/>
                <w:sz w:val="20"/>
                <w:szCs w:val="20"/>
              </w:rPr>
            </w:pPr>
            <w:r w:rsidRPr="008C4A52">
              <w:rPr>
                <w:color w:val="000000" w:themeColor="text1"/>
                <w:sz w:val="20"/>
                <w:szCs w:val="20"/>
              </w:rPr>
              <w:t>Z ogólnej liczby stron</w:t>
            </w:r>
          </w:p>
        </w:tc>
        <w:tc>
          <w:tcPr>
            <w:tcW w:w="2303" w:type="dxa"/>
          </w:tcPr>
          <w:p w14:paraId="5C340D5F" w14:textId="77777777" w:rsidR="00784768" w:rsidRPr="008C4A52" w:rsidRDefault="00784768" w:rsidP="003F2C6C">
            <w:pPr>
              <w:ind w:left="-212" w:firstLine="212"/>
              <w:rPr>
                <w:color w:val="000000" w:themeColor="text1"/>
              </w:rPr>
            </w:pPr>
          </w:p>
        </w:tc>
      </w:tr>
    </w:tbl>
    <w:p w14:paraId="7E398689" w14:textId="73A1453D" w:rsidR="00784768" w:rsidRPr="008C4A52" w:rsidRDefault="00784768" w:rsidP="00784768">
      <w:pPr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 xml:space="preserve">                       (pieczęć Wykonawcy)</w:t>
      </w:r>
    </w:p>
    <w:p w14:paraId="7FEB40E8" w14:textId="77777777" w:rsidR="00355C30" w:rsidRPr="008C4A52" w:rsidRDefault="00355C30" w:rsidP="00784768">
      <w:pPr>
        <w:rPr>
          <w:color w:val="000000" w:themeColor="text1"/>
        </w:rPr>
      </w:pPr>
    </w:p>
    <w:p w14:paraId="7F261052" w14:textId="77777777" w:rsidR="00843FAA" w:rsidRDefault="00784768" w:rsidP="00843FAA">
      <w:pPr>
        <w:pStyle w:val="Nagwek1"/>
        <w:widowControl w:val="0"/>
        <w:numPr>
          <w:ilvl w:val="0"/>
          <w:numId w:val="0"/>
        </w:numPr>
        <w:tabs>
          <w:tab w:val="clear" w:pos="4536"/>
          <w:tab w:val="clear" w:pos="9072"/>
        </w:tabs>
        <w:spacing w:before="0" w:after="0"/>
        <w:rPr>
          <w:rFonts w:ascii="Times New Roman" w:hAnsi="Times New Roman" w:cs="Times New Roman"/>
          <w:color w:val="000000" w:themeColor="text1"/>
          <w:szCs w:val="24"/>
        </w:rPr>
      </w:pPr>
      <w:r w:rsidRPr="008C4A52">
        <w:rPr>
          <w:rFonts w:ascii="Times New Roman" w:hAnsi="Times New Roman" w:cs="Times New Roman"/>
          <w:color w:val="000000" w:themeColor="text1"/>
          <w:szCs w:val="24"/>
        </w:rPr>
        <w:t>ZAŁĄCZNIK Nr 2: „Oświadczenie Wykonawcy”</w:t>
      </w:r>
    </w:p>
    <w:p w14:paraId="5451BB57" w14:textId="77777777" w:rsidR="003E6940" w:rsidRPr="003E6940" w:rsidRDefault="003E6940" w:rsidP="003E6940">
      <w:pPr>
        <w:pStyle w:val="Tekstpodstawowy"/>
      </w:pPr>
    </w:p>
    <w:p w14:paraId="0CE34DB1" w14:textId="77777777" w:rsidR="00534C0B" w:rsidRPr="008C4A52" w:rsidRDefault="00843FAA" w:rsidP="00843FAA">
      <w:pPr>
        <w:pStyle w:val="Akapitzlist"/>
        <w:ind w:left="360"/>
        <w:jc w:val="center"/>
        <w:rPr>
          <w:b/>
          <w:color w:val="000000" w:themeColor="text1"/>
        </w:rPr>
      </w:pPr>
      <w:r w:rsidRPr="008C4A52">
        <w:rPr>
          <w:b/>
          <w:color w:val="000000" w:themeColor="text1"/>
        </w:rPr>
        <w:t>Wykonanie przewiertów sterowanych</w:t>
      </w:r>
      <w:r w:rsidR="00534C0B" w:rsidRPr="008C4A52">
        <w:rPr>
          <w:b/>
          <w:color w:val="000000" w:themeColor="text1"/>
        </w:rPr>
        <w:t xml:space="preserve"> </w:t>
      </w:r>
    </w:p>
    <w:p w14:paraId="724D065B" w14:textId="34506FF1" w:rsidR="00843FAA" w:rsidRPr="008C4A52" w:rsidRDefault="00534C0B" w:rsidP="00843FAA">
      <w:pPr>
        <w:pStyle w:val="Akapitzlist"/>
        <w:ind w:left="360"/>
        <w:jc w:val="center"/>
        <w:rPr>
          <w:b/>
          <w:color w:val="000000" w:themeColor="text1"/>
        </w:rPr>
      </w:pPr>
      <w:r w:rsidRPr="008C4A52">
        <w:rPr>
          <w:b/>
          <w:color w:val="000000" w:themeColor="text1"/>
        </w:rPr>
        <w:t>w ramach budowy wodociągu</w:t>
      </w:r>
      <w:r w:rsidR="00843FAA" w:rsidRPr="008C4A52">
        <w:rPr>
          <w:b/>
          <w:color w:val="000000" w:themeColor="text1"/>
        </w:rPr>
        <w:t xml:space="preserve"> na terenie miasta Rybnika.</w:t>
      </w:r>
    </w:p>
    <w:p w14:paraId="3B4A0761" w14:textId="77777777" w:rsidR="00B50A9C" w:rsidRPr="008C4A52" w:rsidRDefault="00B50A9C" w:rsidP="00843FAA">
      <w:pPr>
        <w:pStyle w:val="Akapitzlist"/>
        <w:ind w:left="360"/>
        <w:jc w:val="center"/>
        <w:rPr>
          <w:color w:val="000000" w:themeColor="text1"/>
          <w:sz w:val="22"/>
          <w:szCs w:val="22"/>
        </w:rPr>
      </w:pPr>
    </w:p>
    <w:p w14:paraId="0FF9D8E8" w14:textId="77777777" w:rsidR="00784768" w:rsidRPr="00D47EBD" w:rsidRDefault="00784768" w:rsidP="003240A0">
      <w:pPr>
        <w:numPr>
          <w:ilvl w:val="0"/>
          <w:numId w:val="7"/>
        </w:numPr>
        <w:suppressAutoHyphens w:val="0"/>
        <w:ind w:left="340" w:hanging="340"/>
        <w:jc w:val="both"/>
        <w:rPr>
          <w:color w:val="000000" w:themeColor="text1"/>
          <w:sz w:val="22"/>
          <w:szCs w:val="22"/>
        </w:rPr>
      </w:pPr>
      <w:r w:rsidRPr="00D47EBD">
        <w:rPr>
          <w:color w:val="000000" w:themeColor="text1"/>
          <w:sz w:val="22"/>
          <w:szCs w:val="22"/>
        </w:rPr>
        <w:t>Wyrażamy chęć</w:t>
      </w:r>
      <w:r w:rsidR="00F81A86" w:rsidRPr="00D47EBD">
        <w:rPr>
          <w:color w:val="000000" w:themeColor="text1"/>
          <w:sz w:val="22"/>
          <w:szCs w:val="22"/>
        </w:rPr>
        <w:t xml:space="preserve"> </w:t>
      </w:r>
      <w:r w:rsidRPr="00D47EBD">
        <w:rPr>
          <w:color w:val="000000" w:themeColor="text1"/>
          <w:sz w:val="22"/>
          <w:szCs w:val="22"/>
        </w:rPr>
        <w:t xml:space="preserve"> uczestnictwa w przedmiotowym postępowaniu w terminach i pod warunkami określonymi w specyfikacji. </w:t>
      </w:r>
    </w:p>
    <w:p w14:paraId="7F02FBE4" w14:textId="77777777" w:rsidR="00784768" w:rsidRPr="00D47EBD" w:rsidRDefault="00784768" w:rsidP="003240A0">
      <w:pPr>
        <w:numPr>
          <w:ilvl w:val="0"/>
          <w:numId w:val="7"/>
        </w:numPr>
        <w:suppressAutoHyphens w:val="0"/>
        <w:ind w:left="340" w:hanging="340"/>
        <w:jc w:val="both"/>
        <w:rPr>
          <w:color w:val="000000" w:themeColor="text1"/>
          <w:sz w:val="22"/>
          <w:szCs w:val="22"/>
        </w:rPr>
      </w:pPr>
      <w:r w:rsidRPr="00D47EBD">
        <w:rPr>
          <w:color w:val="000000" w:themeColor="text1"/>
          <w:sz w:val="22"/>
          <w:szCs w:val="22"/>
        </w:rPr>
        <w:t>Oświadczamy, że jesteśmy uprawnieni do występowania w obrocie prawnym zgodnie z wymogami ustawowymi.</w:t>
      </w:r>
    </w:p>
    <w:p w14:paraId="30866233" w14:textId="77777777" w:rsidR="00784768" w:rsidRPr="00D47EBD" w:rsidRDefault="00784768" w:rsidP="003240A0">
      <w:pPr>
        <w:numPr>
          <w:ilvl w:val="0"/>
          <w:numId w:val="7"/>
        </w:numPr>
        <w:suppressAutoHyphens w:val="0"/>
        <w:ind w:left="340" w:hanging="340"/>
        <w:jc w:val="both"/>
        <w:rPr>
          <w:color w:val="000000" w:themeColor="text1"/>
          <w:sz w:val="22"/>
          <w:szCs w:val="22"/>
        </w:rPr>
      </w:pPr>
      <w:r w:rsidRPr="00D47EBD">
        <w:rPr>
          <w:color w:val="000000" w:themeColor="text1"/>
          <w:sz w:val="22"/>
          <w:szCs w:val="22"/>
        </w:rPr>
        <w:t>Oświadczamy, że posiadamy ustawowo wymagane uprawnienia niezbędne do wykonania prac lub czynności określonych w specyfikacji.</w:t>
      </w:r>
    </w:p>
    <w:p w14:paraId="2E72087C" w14:textId="77777777" w:rsidR="00784768" w:rsidRPr="00D47EBD" w:rsidRDefault="00784768" w:rsidP="003240A0">
      <w:pPr>
        <w:numPr>
          <w:ilvl w:val="0"/>
          <w:numId w:val="7"/>
        </w:numPr>
        <w:suppressAutoHyphens w:val="0"/>
        <w:ind w:left="340" w:hanging="340"/>
        <w:jc w:val="both"/>
        <w:rPr>
          <w:color w:val="000000" w:themeColor="text1"/>
          <w:sz w:val="22"/>
          <w:szCs w:val="22"/>
        </w:rPr>
      </w:pPr>
      <w:r w:rsidRPr="00D47EBD">
        <w:rPr>
          <w:color w:val="000000" w:themeColor="text1"/>
          <w:sz w:val="22"/>
          <w:szCs w:val="22"/>
        </w:rPr>
        <w:t xml:space="preserve">Oświadczamy, że posiadamy niezbędną wiedzę i doświadczenie, potencjał ekonomiczny i techniczny, a także pracowników zdolnych do wykonania </w:t>
      </w:r>
      <w:r w:rsidR="004366FB" w:rsidRPr="00D47EBD">
        <w:rPr>
          <w:color w:val="000000" w:themeColor="text1"/>
          <w:sz w:val="22"/>
          <w:szCs w:val="22"/>
        </w:rPr>
        <w:t xml:space="preserve">przedmiotu </w:t>
      </w:r>
      <w:r w:rsidRPr="00D47EBD">
        <w:rPr>
          <w:color w:val="000000" w:themeColor="text1"/>
          <w:sz w:val="22"/>
          <w:szCs w:val="22"/>
        </w:rPr>
        <w:t>zamówienia.</w:t>
      </w:r>
    </w:p>
    <w:p w14:paraId="67BC3B3C" w14:textId="77777777" w:rsidR="00784768" w:rsidRPr="00D47EBD" w:rsidRDefault="00784768" w:rsidP="003240A0">
      <w:pPr>
        <w:numPr>
          <w:ilvl w:val="0"/>
          <w:numId w:val="7"/>
        </w:numPr>
        <w:suppressAutoHyphens w:val="0"/>
        <w:ind w:left="340" w:hanging="340"/>
        <w:jc w:val="both"/>
        <w:rPr>
          <w:color w:val="000000" w:themeColor="text1"/>
          <w:sz w:val="22"/>
          <w:szCs w:val="22"/>
        </w:rPr>
      </w:pPr>
      <w:r w:rsidRPr="00D47EBD">
        <w:rPr>
          <w:color w:val="000000" w:themeColor="text1"/>
          <w:sz w:val="22"/>
          <w:szCs w:val="22"/>
        </w:rPr>
        <w:t xml:space="preserve">Oświadczamy, że znajdujemy się w sytuacji finansowej zapewniającej wykonanie </w:t>
      </w:r>
      <w:r w:rsidR="004366FB" w:rsidRPr="00D47EBD">
        <w:rPr>
          <w:color w:val="000000" w:themeColor="text1"/>
          <w:sz w:val="22"/>
          <w:szCs w:val="22"/>
        </w:rPr>
        <w:t xml:space="preserve">przedmiotu </w:t>
      </w:r>
      <w:r w:rsidRPr="00D47EBD">
        <w:rPr>
          <w:color w:val="000000" w:themeColor="text1"/>
          <w:sz w:val="22"/>
          <w:szCs w:val="22"/>
        </w:rPr>
        <w:t>zamówienia określonego w niniejszej specyfikacji.</w:t>
      </w:r>
    </w:p>
    <w:p w14:paraId="3B3963DC" w14:textId="77777777" w:rsidR="00784768" w:rsidRPr="00D47EBD" w:rsidRDefault="00784768" w:rsidP="003240A0">
      <w:pPr>
        <w:numPr>
          <w:ilvl w:val="0"/>
          <w:numId w:val="7"/>
        </w:numPr>
        <w:suppressAutoHyphens w:val="0"/>
        <w:ind w:left="340" w:hanging="340"/>
        <w:jc w:val="both"/>
        <w:rPr>
          <w:color w:val="000000" w:themeColor="text1"/>
          <w:sz w:val="22"/>
          <w:szCs w:val="22"/>
        </w:rPr>
      </w:pPr>
      <w:r w:rsidRPr="00D47EBD">
        <w:rPr>
          <w:color w:val="000000" w:themeColor="text1"/>
          <w:sz w:val="22"/>
          <w:szCs w:val="22"/>
        </w:rPr>
        <w:t>Oświadczamy, że zapoznaliśmy się ze szczegółowymi warunkami postępowania i przyjmujemy je bez zastrzeżeń.</w:t>
      </w:r>
    </w:p>
    <w:p w14:paraId="23B8BA74" w14:textId="77777777" w:rsidR="00784768" w:rsidRPr="00D47EBD" w:rsidRDefault="00784768" w:rsidP="003240A0">
      <w:pPr>
        <w:numPr>
          <w:ilvl w:val="0"/>
          <w:numId w:val="7"/>
        </w:numPr>
        <w:suppressAutoHyphens w:val="0"/>
        <w:ind w:left="340" w:hanging="340"/>
        <w:jc w:val="both"/>
        <w:rPr>
          <w:color w:val="000000" w:themeColor="text1"/>
          <w:sz w:val="22"/>
          <w:szCs w:val="22"/>
        </w:rPr>
      </w:pPr>
      <w:r w:rsidRPr="00D47EBD">
        <w:rPr>
          <w:color w:val="000000" w:themeColor="text1"/>
          <w:sz w:val="22"/>
          <w:szCs w:val="22"/>
        </w:rPr>
        <w:t>Oświadczamy, że jesteśmy związani ofertą do terminu ważności oferty wskazanego w specyfikacji.</w:t>
      </w:r>
    </w:p>
    <w:p w14:paraId="00D5AB38" w14:textId="77777777" w:rsidR="00784768" w:rsidRPr="00D47EBD" w:rsidRDefault="00784768" w:rsidP="003240A0">
      <w:pPr>
        <w:numPr>
          <w:ilvl w:val="0"/>
          <w:numId w:val="7"/>
        </w:numPr>
        <w:suppressAutoHyphens w:val="0"/>
        <w:ind w:left="340" w:hanging="340"/>
        <w:jc w:val="both"/>
        <w:rPr>
          <w:color w:val="000000" w:themeColor="text1"/>
          <w:sz w:val="22"/>
          <w:szCs w:val="22"/>
        </w:rPr>
      </w:pPr>
      <w:r w:rsidRPr="00D47EBD">
        <w:rPr>
          <w:color w:val="000000" w:themeColor="text1"/>
          <w:sz w:val="22"/>
          <w:szCs w:val="22"/>
        </w:rPr>
        <w:t xml:space="preserve">Oświadczamy, że posiadamy konieczną wiedzę i umiejętności techniczne wymagane do realizacji </w:t>
      </w:r>
      <w:r w:rsidR="004366FB" w:rsidRPr="00D47EBD">
        <w:rPr>
          <w:color w:val="000000" w:themeColor="text1"/>
          <w:sz w:val="22"/>
          <w:szCs w:val="22"/>
        </w:rPr>
        <w:t xml:space="preserve">przedmiotu </w:t>
      </w:r>
      <w:r w:rsidRPr="00D47EBD">
        <w:rPr>
          <w:color w:val="000000" w:themeColor="text1"/>
          <w:sz w:val="22"/>
          <w:szCs w:val="22"/>
        </w:rPr>
        <w:t>zamówienia w określonym czasie.</w:t>
      </w:r>
    </w:p>
    <w:p w14:paraId="201623DD" w14:textId="77777777" w:rsidR="00784768" w:rsidRPr="00D47EBD" w:rsidRDefault="00784768" w:rsidP="003240A0">
      <w:pPr>
        <w:numPr>
          <w:ilvl w:val="0"/>
          <w:numId w:val="7"/>
        </w:numPr>
        <w:suppressAutoHyphens w:val="0"/>
        <w:ind w:left="340" w:hanging="340"/>
        <w:jc w:val="both"/>
        <w:rPr>
          <w:color w:val="000000" w:themeColor="text1"/>
          <w:sz w:val="22"/>
          <w:szCs w:val="22"/>
        </w:rPr>
      </w:pPr>
      <w:r w:rsidRPr="00D47EBD">
        <w:rPr>
          <w:color w:val="000000" w:themeColor="text1"/>
          <w:sz w:val="22"/>
          <w:szCs w:val="22"/>
        </w:rPr>
        <w:t>Deklarujemy wniesienie zabezpieczenia należytego wykonania umowy.</w:t>
      </w:r>
    </w:p>
    <w:p w14:paraId="0C6AA8AF" w14:textId="77777777" w:rsidR="00784768" w:rsidRPr="00D47EBD" w:rsidRDefault="00784768" w:rsidP="003240A0">
      <w:pPr>
        <w:numPr>
          <w:ilvl w:val="0"/>
          <w:numId w:val="7"/>
        </w:numPr>
        <w:suppressAutoHyphens w:val="0"/>
        <w:ind w:left="340" w:hanging="340"/>
        <w:jc w:val="both"/>
        <w:rPr>
          <w:color w:val="000000" w:themeColor="text1"/>
          <w:sz w:val="22"/>
          <w:szCs w:val="22"/>
        </w:rPr>
      </w:pPr>
      <w:r w:rsidRPr="00D47EBD">
        <w:rPr>
          <w:color w:val="000000" w:themeColor="text1"/>
          <w:sz w:val="22"/>
          <w:szCs w:val="22"/>
        </w:rPr>
        <w:t>Oświadczamy, że akceptujemy warunki umowy, zawarte we wzorze umowy przedstawionym w specyfikacji.</w:t>
      </w:r>
    </w:p>
    <w:p w14:paraId="72D606EB" w14:textId="77777777" w:rsidR="00784768" w:rsidRPr="00D47EBD" w:rsidRDefault="00784768" w:rsidP="003240A0">
      <w:pPr>
        <w:numPr>
          <w:ilvl w:val="0"/>
          <w:numId w:val="7"/>
        </w:numPr>
        <w:suppressAutoHyphens w:val="0"/>
        <w:ind w:left="340" w:hanging="340"/>
        <w:jc w:val="both"/>
        <w:rPr>
          <w:color w:val="000000" w:themeColor="text1"/>
          <w:sz w:val="22"/>
          <w:szCs w:val="22"/>
        </w:rPr>
      </w:pPr>
      <w:r w:rsidRPr="00D47EBD">
        <w:rPr>
          <w:color w:val="000000" w:themeColor="text1"/>
          <w:sz w:val="22"/>
          <w:szCs w:val="22"/>
        </w:rPr>
        <w:t>Oświadczamy, że zapoznaliśmy się z zakresem stosowania zasad i reguł zintegrowanego systemu zarządzania obowiązującego u Zamawiającego.</w:t>
      </w:r>
    </w:p>
    <w:p w14:paraId="17D4568E" w14:textId="77777777" w:rsidR="00784768" w:rsidRPr="00D47EBD" w:rsidRDefault="00784768" w:rsidP="003240A0">
      <w:pPr>
        <w:pStyle w:val="Standard"/>
        <w:widowControl w:val="0"/>
        <w:numPr>
          <w:ilvl w:val="0"/>
          <w:numId w:val="7"/>
        </w:numPr>
        <w:suppressAutoHyphens/>
        <w:autoSpaceDN/>
        <w:adjustRightInd/>
        <w:ind w:left="340" w:hanging="340"/>
        <w:jc w:val="both"/>
        <w:rPr>
          <w:color w:val="000000" w:themeColor="text1"/>
          <w:sz w:val="22"/>
          <w:szCs w:val="22"/>
        </w:rPr>
      </w:pPr>
      <w:r w:rsidRPr="00D47EBD">
        <w:rPr>
          <w:color w:val="000000" w:themeColor="text1"/>
          <w:sz w:val="22"/>
          <w:szCs w:val="22"/>
        </w:rPr>
        <w:t xml:space="preserve">Oświadczamy, że zostaliśmy poinformowani o mogących wystąpić zagrożeniach podczas prowadzenia robót związanych z przewiertami sterowanymi. </w:t>
      </w:r>
    </w:p>
    <w:p w14:paraId="2B0C7FAB" w14:textId="77777777" w:rsidR="00C50D0E" w:rsidRPr="00D47EBD" w:rsidRDefault="00C50D0E" w:rsidP="00C50D0E">
      <w:pPr>
        <w:pStyle w:val="Standard"/>
        <w:numPr>
          <w:ilvl w:val="0"/>
          <w:numId w:val="7"/>
        </w:numPr>
        <w:suppressAutoHyphens/>
        <w:autoSpaceDN/>
        <w:adjustRightInd/>
        <w:jc w:val="both"/>
        <w:rPr>
          <w:color w:val="000000" w:themeColor="text1"/>
          <w:sz w:val="22"/>
          <w:szCs w:val="22"/>
          <w:lang w:eastAsia="ar-SA"/>
        </w:rPr>
      </w:pPr>
      <w:r w:rsidRPr="00D47EBD">
        <w:rPr>
          <w:color w:val="000000" w:themeColor="text1"/>
          <w:sz w:val="22"/>
          <w:szCs w:val="22"/>
        </w:rPr>
        <w:t>Oświadczamy, że zdobyliśmy wszystkie informacje jakie były niezbędne do przygotowania oferty.</w:t>
      </w:r>
    </w:p>
    <w:p w14:paraId="4809341E" w14:textId="793107AF" w:rsidR="00784768" w:rsidRPr="00D47EBD" w:rsidRDefault="00C50D0E" w:rsidP="00C50D0E">
      <w:pPr>
        <w:pStyle w:val="Standard"/>
        <w:numPr>
          <w:ilvl w:val="0"/>
          <w:numId w:val="7"/>
        </w:numPr>
        <w:suppressAutoHyphens/>
        <w:autoSpaceDN/>
        <w:adjustRightInd/>
        <w:jc w:val="both"/>
        <w:rPr>
          <w:color w:val="000000" w:themeColor="text1"/>
          <w:sz w:val="22"/>
          <w:szCs w:val="22"/>
        </w:rPr>
      </w:pPr>
      <w:r w:rsidRPr="00D47EBD">
        <w:rPr>
          <w:color w:val="000000" w:themeColor="text1"/>
          <w:sz w:val="22"/>
          <w:szCs w:val="22"/>
        </w:rPr>
        <w:t>Oświadczamy, że wyceniliśmy całość zamówienia będącego przedmiotem specyfikacji przetargowej.</w:t>
      </w:r>
    </w:p>
    <w:p w14:paraId="2CA32BD3" w14:textId="77777777" w:rsidR="00C50D0E" w:rsidRPr="00D47EBD" w:rsidRDefault="00813B76" w:rsidP="00C50D0E">
      <w:pPr>
        <w:pStyle w:val="Akapitzlist"/>
        <w:numPr>
          <w:ilvl w:val="0"/>
          <w:numId w:val="7"/>
        </w:numPr>
        <w:ind w:left="340" w:hanging="340"/>
        <w:jc w:val="both"/>
        <w:rPr>
          <w:b/>
          <w:color w:val="000000" w:themeColor="text1"/>
          <w:sz w:val="22"/>
        </w:rPr>
      </w:pPr>
      <w:r w:rsidRPr="00D47EBD">
        <w:rPr>
          <w:rFonts w:eastAsia="Calibri"/>
          <w:color w:val="000000" w:themeColor="text1"/>
          <w:kern w:val="0"/>
          <w:sz w:val="22"/>
          <w:szCs w:val="22"/>
          <w:lang w:eastAsia="pl-PL"/>
        </w:rPr>
        <w:t>Nazwiska i stanowiska osób, z którymi można się kontaktować w celu uzyskania dalszych informacji, jeżeli będą wymagane, podaje się poniżej:</w:t>
      </w:r>
    </w:p>
    <w:p w14:paraId="66459781" w14:textId="77777777" w:rsidR="00C50D0E" w:rsidRPr="008C4A52" w:rsidRDefault="00C50D0E" w:rsidP="002544A6">
      <w:pPr>
        <w:pStyle w:val="Akapitzlist"/>
        <w:spacing w:before="160"/>
        <w:ind w:left="357"/>
        <w:contextualSpacing w:val="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24213506" w14:textId="4932026D" w:rsidR="0037407A" w:rsidRPr="008C4A52" w:rsidRDefault="00813B76" w:rsidP="00E4564B">
      <w:pPr>
        <w:pStyle w:val="Akapitzlist"/>
        <w:numPr>
          <w:ilvl w:val="0"/>
          <w:numId w:val="7"/>
        </w:numPr>
        <w:spacing w:before="160"/>
        <w:ind w:left="340" w:hanging="340"/>
        <w:contextualSpacing w:val="0"/>
        <w:jc w:val="both"/>
        <w:rPr>
          <w:b/>
          <w:color w:val="000000" w:themeColor="text1"/>
          <w:sz w:val="22"/>
        </w:rPr>
      </w:pPr>
      <w:r w:rsidRPr="008C4A52">
        <w:rPr>
          <w:b/>
          <w:color w:val="000000" w:themeColor="text1"/>
          <w:sz w:val="22"/>
        </w:rPr>
        <w:t>F</w:t>
      </w:r>
      <w:r w:rsidR="0037407A" w:rsidRPr="008C4A52">
        <w:rPr>
          <w:b/>
          <w:color w:val="000000" w:themeColor="text1"/>
          <w:sz w:val="22"/>
        </w:rPr>
        <w:t xml:space="preserve">unkcję Kierownika Robót ze strony Wykonawcy pełnił będzie: </w:t>
      </w:r>
      <w:r w:rsidR="0037407A" w:rsidRPr="008C4A52">
        <w:rPr>
          <w:bCs/>
          <w:color w:val="000000" w:themeColor="text1"/>
          <w:sz w:val="22"/>
        </w:rPr>
        <w:t>…………………</w:t>
      </w:r>
      <w:r w:rsidR="00321B00" w:rsidRPr="008C4A52">
        <w:rPr>
          <w:bCs/>
          <w:color w:val="000000" w:themeColor="text1"/>
          <w:sz w:val="22"/>
        </w:rPr>
        <w:t>…</w:t>
      </w:r>
      <w:r w:rsidR="003E64FC" w:rsidRPr="008C4A52">
        <w:rPr>
          <w:bCs/>
          <w:color w:val="000000" w:themeColor="text1"/>
          <w:sz w:val="22"/>
        </w:rPr>
        <w:t>…</w:t>
      </w:r>
      <w:r w:rsidR="00321B00" w:rsidRPr="008C4A52">
        <w:rPr>
          <w:bCs/>
          <w:color w:val="000000" w:themeColor="text1"/>
          <w:sz w:val="22"/>
        </w:rPr>
        <w:t>…</w:t>
      </w:r>
      <w:r w:rsidR="0037407A" w:rsidRPr="008C4A52">
        <w:rPr>
          <w:bCs/>
          <w:color w:val="000000" w:themeColor="text1"/>
          <w:sz w:val="22"/>
        </w:rPr>
        <w:t>……</w:t>
      </w:r>
      <w:r w:rsidR="003E64FC" w:rsidRPr="008C4A52">
        <w:rPr>
          <w:bCs/>
          <w:color w:val="000000" w:themeColor="text1"/>
          <w:sz w:val="22"/>
        </w:rPr>
        <w:t>.</w:t>
      </w:r>
    </w:p>
    <w:p w14:paraId="28FBDDA7" w14:textId="5FBCE583" w:rsidR="00784768" w:rsidRPr="008C4A52" w:rsidRDefault="00784768" w:rsidP="002544A6">
      <w:pPr>
        <w:spacing w:before="160"/>
        <w:ind w:left="680" w:hanging="340"/>
        <w:jc w:val="both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....</w:t>
      </w:r>
      <w:r w:rsidR="00321B00" w:rsidRPr="008C4A52">
        <w:rPr>
          <w:color w:val="000000" w:themeColor="text1"/>
          <w:sz w:val="22"/>
          <w:szCs w:val="22"/>
        </w:rPr>
        <w:t>..</w:t>
      </w:r>
      <w:r w:rsidRPr="008C4A52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3C8EF482" w14:textId="56CD9510" w:rsidR="002544A6" w:rsidRPr="008C4A52" w:rsidRDefault="002544A6" w:rsidP="002544A6">
      <w:pPr>
        <w:pStyle w:val="text-left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bookmarkStart w:id="3" w:name="_Hlk116901292"/>
      <w:r w:rsidRPr="008C4A52">
        <w:rPr>
          <w:color w:val="000000" w:themeColor="text1"/>
          <w:sz w:val="22"/>
          <w:szCs w:val="22"/>
        </w:rPr>
        <w:t>Oświadczam, że nie jestem podmiotem:</w:t>
      </w:r>
    </w:p>
    <w:p w14:paraId="5346F28C" w14:textId="76D7F6D3" w:rsidR="002544A6" w:rsidRPr="007A3541" w:rsidRDefault="002544A6" w:rsidP="002544A6">
      <w:pPr>
        <w:pStyle w:val="Akapitzlist"/>
        <w:ind w:left="680" w:hanging="340"/>
        <w:jc w:val="both"/>
        <w:rPr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1)</w:t>
      </w:r>
      <w:r w:rsidRPr="008C4A52">
        <w:rPr>
          <w:color w:val="000000" w:themeColor="text1"/>
          <w:sz w:val="22"/>
          <w:szCs w:val="22"/>
        </w:rPr>
        <w:tab/>
        <w:t xml:space="preserve">wymienionym w wykazach określonych w rozporządzeniu Rady (WE) z dnia 18.05.2006 r.  nr 765/2006 </w:t>
      </w:r>
      <w:r w:rsidRPr="008C4A52">
        <w:rPr>
          <w:i/>
          <w:iCs/>
          <w:color w:val="000000" w:themeColor="text1"/>
          <w:sz w:val="22"/>
          <w:szCs w:val="22"/>
        </w:rPr>
        <w:t>dotyczącym środków ograniczających w związku z sytuacją na Białorusi i udziałem Białorusi w agresji Rosji wobec Ukrainy</w:t>
      </w:r>
      <w:r w:rsidRPr="008C4A52">
        <w:rPr>
          <w:color w:val="000000" w:themeColor="text1"/>
          <w:sz w:val="22"/>
          <w:szCs w:val="22"/>
        </w:rPr>
        <w:t xml:space="preserve"> i rozporządzeniu Rady (UE) z dnia 17.03.2014 r. nr 269/2014 </w:t>
      </w:r>
      <w:r w:rsidRPr="008C4A52">
        <w:rPr>
          <w:i/>
          <w:iCs/>
          <w:color w:val="000000" w:themeColor="text1"/>
          <w:sz w:val="22"/>
          <w:szCs w:val="22"/>
        </w:rPr>
        <w:t xml:space="preserve">w sprawie środków ograniczających w odniesieniu do działań podważających integralność terytorialną, suwerenność i niezależność Ukrainy lub im zagrażających </w:t>
      </w:r>
      <w:r w:rsidRPr="008C4A52">
        <w:rPr>
          <w:color w:val="000000" w:themeColor="text1"/>
          <w:sz w:val="22"/>
          <w:szCs w:val="22"/>
        </w:rPr>
        <w:t xml:space="preserve">albo wpisanym na listę na podstawie decyzji w sprawie wpisu na listę rozstrzygającej o zastosowaniu środka, o którym mowa w art. 1 pkt 3 ustawy z 13.04.2022 r. </w:t>
      </w:r>
      <w:r w:rsidRPr="008C4A52">
        <w:rPr>
          <w:i/>
          <w:iCs/>
          <w:color w:val="000000" w:themeColor="text1"/>
          <w:sz w:val="22"/>
          <w:szCs w:val="22"/>
        </w:rPr>
        <w:t xml:space="preserve">o szczególnych rozwiązaniach w zakresie przeciwdziałania wspieraniu agresji na Ukrainę oraz służących ochronie bezpieczeństwa </w:t>
      </w:r>
      <w:r w:rsidRPr="007A3541">
        <w:rPr>
          <w:i/>
          <w:iCs/>
          <w:sz w:val="22"/>
          <w:szCs w:val="22"/>
        </w:rPr>
        <w:t>narodowego</w:t>
      </w:r>
      <w:r w:rsidRPr="007A3541">
        <w:rPr>
          <w:sz w:val="22"/>
          <w:szCs w:val="22"/>
        </w:rPr>
        <w:t xml:space="preserve"> </w:t>
      </w:r>
      <w:bookmarkStart w:id="4" w:name="_Hlk125444879"/>
      <w:r w:rsidRPr="007A3541">
        <w:rPr>
          <w:sz w:val="22"/>
          <w:szCs w:val="22"/>
        </w:rPr>
        <w:t xml:space="preserve">(Dz.U. z </w:t>
      </w:r>
      <w:r w:rsidR="00B92BDC" w:rsidRPr="007A3541">
        <w:rPr>
          <w:sz w:val="22"/>
          <w:szCs w:val="22"/>
        </w:rPr>
        <w:t>2024</w:t>
      </w:r>
      <w:r w:rsidRPr="007A3541">
        <w:rPr>
          <w:sz w:val="22"/>
          <w:szCs w:val="22"/>
        </w:rPr>
        <w:t xml:space="preserve"> r. poz. </w:t>
      </w:r>
      <w:r w:rsidR="00B92BDC" w:rsidRPr="007A3541">
        <w:rPr>
          <w:sz w:val="22"/>
          <w:szCs w:val="22"/>
        </w:rPr>
        <w:t>507</w:t>
      </w:r>
      <w:r w:rsidRPr="007A3541">
        <w:rPr>
          <w:sz w:val="22"/>
          <w:szCs w:val="22"/>
        </w:rPr>
        <w:t xml:space="preserve"> t.j</w:t>
      </w:r>
      <w:r w:rsidR="00080E7E" w:rsidRPr="007A3541">
        <w:rPr>
          <w:sz w:val="22"/>
          <w:szCs w:val="22"/>
        </w:rPr>
        <w:t>.</w:t>
      </w:r>
      <w:r w:rsidRPr="007A3541">
        <w:rPr>
          <w:sz w:val="22"/>
          <w:szCs w:val="22"/>
        </w:rPr>
        <w:t xml:space="preserve">) </w:t>
      </w:r>
      <w:bookmarkEnd w:id="4"/>
      <w:r w:rsidRPr="007A3541">
        <w:rPr>
          <w:sz w:val="22"/>
          <w:szCs w:val="22"/>
        </w:rPr>
        <w:t>(dalej zwaną u.p.a.u.);</w:t>
      </w:r>
    </w:p>
    <w:p w14:paraId="63D3BE19" w14:textId="2DF7121C" w:rsidR="002544A6" w:rsidRPr="007A3541" w:rsidRDefault="002544A6" w:rsidP="002544A6">
      <w:pPr>
        <w:pStyle w:val="Akapitzlist"/>
        <w:ind w:left="680" w:hanging="340"/>
        <w:jc w:val="both"/>
        <w:rPr>
          <w:sz w:val="22"/>
          <w:szCs w:val="22"/>
        </w:rPr>
      </w:pPr>
      <w:r w:rsidRPr="007A3541">
        <w:rPr>
          <w:sz w:val="22"/>
          <w:szCs w:val="22"/>
        </w:rPr>
        <w:lastRenderedPageBreak/>
        <w:t>2)</w:t>
      </w:r>
      <w:r w:rsidRPr="007A3541">
        <w:rPr>
          <w:sz w:val="22"/>
          <w:szCs w:val="22"/>
        </w:rPr>
        <w:tab/>
        <w:t xml:space="preserve">którego beneficjentem rzeczywistym w rozumieniu ustawy z 1.03.2018 r. </w:t>
      </w:r>
      <w:r w:rsidRPr="007A3541">
        <w:rPr>
          <w:i/>
          <w:iCs/>
          <w:sz w:val="22"/>
          <w:szCs w:val="22"/>
        </w:rPr>
        <w:t>o przeciwdziałaniu praniu pieniędzy oraz finansowaniu terroryzmu</w:t>
      </w:r>
      <w:r w:rsidRPr="007A3541">
        <w:rPr>
          <w:sz w:val="22"/>
          <w:szCs w:val="22"/>
        </w:rPr>
        <w:t xml:space="preserve"> (Dz. U. z </w:t>
      </w:r>
      <w:r w:rsidR="00080E7E" w:rsidRPr="007A3541">
        <w:rPr>
          <w:sz w:val="22"/>
          <w:szCs w:val="22"/>
        </w:rPr>
        <w:t>2023</w:t>
      </w:r>
      <w:r w:rsidRPr="007A3541">
        <w:rPr>
          <w:sz w:val="22"/>
          <w:szCs w:val="22"/>
        </w:rPr>
        <w:t xml:space="preserve"> r. poz. </w:t>
      </w:r>
      <w:r w:rsidR="00080E7E" w:rsidRPr="007A3541">
        <w:rPr>
          <w:sz w:val="22"/>
          <w:szCs w:val="22"/>
        </w:rPr>
        <w:t>1124</w:t>
      </w:r>
      <w:r w:rsidRPr="007A3541">
        <w:rPr>
          <w:sz w:val="22"/>
          <w:szCs w:val="22"/>
        </w:rPr>
        <w:t xml:space="preserve"> t.j. z późn.zm.) jest osoba wymieniona w wykazach określonych w rozporządzeniu 765/2006 i rozporządzeniu 269/2014 albo wpisana na listę lub będąca takim beneficjentem rzeczywistym od dnia 24.02.2022 r., o ile została wpisana na listę na podstawie decyzji w sprawie wpisu na listę rozstrzygającej o zastosowaniu środka, o którym mowa w art. 1 pkt 3 u.p.a.u.;</w:t>
      </w:r>
    </w:p>
    <w:p w14:paraId="4D30ABBC" w14:textId="36251F7C" w:rsidR="002544A6" w:rsidRPr="007A3541" w:rsidRDefault="002544A6" w:rsidP="002544A6">
      <w:pPr>
        <w:pStyle w:val="Akapitzlist"/>
        <w:ind w:left="680" w:hanging="340"/>
        <w:jc w:val="both"/>
        <w:rPr>
          <w:sz w:val="22"/>
          <w:szCs w:val="22"/>
        </w:rPr>
      </w:pPr>
      <w:r w:rsidRPr="007A3541">
        <w:rPr>
          <w:sz w:val="22"/>
          <w:szCs w:val="22"/>
        </w:rPr>
        <w:t>3)</w:t>
      </w:r>
      <w:r w:rsidRPr="007A3541">
        <w:rPr>
          <w:sz w:val="22"/>
          <w:szCs w:val="22"/>
        </w:rPr>
        <w:tab/>
        <w:t xml:space="preserve">którego jednostką dominującą w rozumieniu art. 3 ust. 1 pkt 37 ustawy z 29.09.1994 r. </w:t>
      </w:r>
      <w:r w:rsidRPr="007A3541">
        <w:rPr>
          <w:i/>
          <w:iCs/>
          <w:sz w:val="22"/>
          <w:szCs w:val="22"/>
        </w:rPr>
        <w:t>o rachunkowości</w:t>
      </w:r>
      <w:r w:rsidRPr="007A3541">
        <w:rPr>
          <w:sz w:val="22"/>
          <w:szCs w:val="22"/>
        </w:rPr>
        <w:t xml:space="preserve"> </w:t>
      </w:r>
      <w:bookmarkStart w:id="5" w:name="_Hlk125444917"/>
      <w:r w:rsidRPr="007A3541">
        <w:rPr>
          <w:sz w:val="22"/>
          <w:szCs w:val="22"/>
        </w:rPr>
        <w:t>(Dz. U. z 2023 r. poz. 120 t.j.</w:t>
      </w:r>
      <w:r w:rsidR="00D47EBD" w:rsidRPr="007A3541">
        <w:rPr>
          <w:sz w:val="22"/>
          <w:szCs w:val="22"/>
        </w:rPr>
        <w:t xml:space="preserve"> z późn.zm.</w:t>
      </w:r>
      <w:r w:rsidRPr="007A3541">
        <w:rPr>
          <w:sz w:val="22"/>
          <w:szCs w:val="22"/>
        </w:rPr>
        <w:t xml:space="preserve">) </w:t>
      </w:r>
      <w:bookmarkEnd w:id="5"/>
      <w:r w:rsidRPr="007A3541">
        <w:rPr>
          <w:sz w:val="22"/>
          <w:szCs w:val="22"/>
        </w:rPr>
        <w:t>jest podmiot wymieniony w wykazach określonych w rozporządzeniu 765/2006 i rozporządzeniu 269/2014 albo wpisany na listę lub będący taką jednostką dominującą od dnia 24.02.2022 r., o ile został wpisany na listę na podstawie decyzji w sprawie wpisu na listę rozstrzygającej o zastosowaniu środka, o którym mowa w art. 1 pkt 3 u.p.a.u.</w:t>
      </w:r>
    </w:p>
    <w:bookmarkEnd w:id="3"/>
    <w:p w14:paraId="61732B87" w14:textId="77777777" w:rsidR="00784768" w:rsidRPr="007A3541" w:rsidRDefault="00784768" w:rsidP="002544A6">
      <w:pPr>
        <w:numPr>
          <w:ilvl w:val="0"/>
          <w:numId w:val="7"/>
        </w:numPr>
        <w:tabs>
          <w:tab w:val="clear" w:pos="360"/>
        </w:tabs>
        <w:suppressAutoHyphens w:val="0"/>
        <w:ind w:left="340" w:hanging="340"/>
        <w:jc w:val="both"/>
        <w:rPr>
          <w:sz w:val="22"/>
          <w:szCs w:val="22"/>
        </w:rPr>
      </w:pPr>
      <w:r w:rsidRPr="007A3541">
        <w:rPr>
          <w:sz w:val="22"/>
          <w:szCs w:val="22"/>
        </w:rPr>
        <w:t>Do niniejszego „Oświadczenia Wykonawcy” dołączone są dokumenty:</w:t>
      </w:r>
    </w:p>
    <w:p w14:paraId="7223F324" w14:textId="77777777" w:rsidR="00F95F34" w:rsidRPr="007A3541" w:rsidRDefault="004B6383" w:rsidP="00F95F34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 w:rsidRPr="007A3541">
        <w:rPr>
          <w:sz w:val="22"/>
          <w:szCs w:val="22"/>
        </w:rPr>
        <w:t>aktualny odpis z właściwego rejestru lub z Centralnej Ewidencji i Informacji o Działalności Gospodarczej, jeżeli odrębne przepisy wymagają wpisu do rejestru lub Centralnej Ewidencji i</w:t>
      </w:r>
      <w:r w:rsidR="00844529" w:rsidRPr="007A3541">
        <w:rPr>
          <w:sz w:val="22"/>
          <w:szCs w:val="22"/>
        </w:rPr>
        <w:t> </w:t>
      </w:r>
      <w:r w:rsidRPr="007A3541">
        <w:rPr>
          <w:sz w:val="22"/>
          <w:szCs w:val="22"/>
        </w:rPr>
        <w:t>Informacji o Działalności Gospodarczej, wystawiony nie wcześniej niż 6 miesięcy przed upływem terminu składania ofert</w:t>
      </w:r>
      <w:r w:rsidR="000B5D48" w:rsidRPr="007A3541">
        <w:rPr>
          <w:sz w:val="22"/>
          <w:szCs w:val="22"/>
        </w:rPr>
        <w:t>;</w:t>
      </w:r>
    </w:p>
    <w:p w14:paraId="6B9AB192" w14:textId="77777777" w:rsidR="00F95F34" w:rsidRPr="007A3541" w:rsidRDefault="00072B58" w:rsidP="00F95F34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 w:rsidRPr="007A3541">
        <w:rPr>
          <w:sz w:val="22"/>
          <w:szCs w:val="22"/>
        </w:rPr>
        <w:t>oryginał (lub kopia notarialnie poświadczona) upoważnienia do podpisania oferty w</w:t>
      </w:r>
      <w:r w:rsidR="003240A0" w:rsidRPr="007A3541">
        <w:rPr>
          <w:sz w:val="22"/>
          <w:szCs w:val="22"/>
        </w:rPr>
        <w:t> </w:t>
      </w:r>
      <w:r w:rsidRPr="007A3541">
        <w:rPr>
          <w:sz w:val="22"/>
          <w:szCs w:val="22"/>
        </w:rPr>
        <w:t>przypadku, gdy oferta zostanie podpisana przez osobę/y, których uprawnienie do</w:t>
      </w:r>
      <w:r w:rsidR="003240A0" w:rsidRPr="007A3541">
        <w:rPr>
          <w:sz w:val="22"/>
          <w:szCs w:val="22"/>
        </w:rPr>
        <w:t> </w:t>
      </w:r>
      <w:r w:rsidRPr="007A3541">
        <w:rPr>
          <w:sz w:val="22"/>
          <w:szCs w:val="22"/>
        </w:rPr>
        <w:t>dokonywania tej czynności nie wynika z innych dokumentów załączonych do oferty</w:t>
      </w:r>
      <w:r w:rsidR="000B5D48" w:rsidRPr="007A3541">
        <w:rPr>
          <w:sz w:val="22"/>
          <w:szCs w:val="22"/>
        </w:rPr>
        <w:t>;</w:t>
      </w:r>
    </w:p>
    <w:p w14:paraId="337BF66B" w14:textId="529D506A" w:rsidR="00F95F34" w:rsidRPr="007A3541" w:rsidRDefault="000B5D48" w:rsidP="00F95F34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 w:rsidRPr="007A3541">
        <w:rPr>
          <w:sz w:val="22"/>
          <w:szCs w:val="22"/>
        </w:rPr>
        <w:t>wypełniony i podpisany formularz oferty wraz z załącznikiem nr 1</w:t>
      </w:r>
      <w:r w:rsidR="00157809" w:rsidRPr="007A3541">
        <w:rPr>
          <w:sz w:val="22"/>
          <w:szCs w:val="22"/>
        </w:rPr>
        <w:t xml:space="preserve"> i 2</w:t>
      </w:r>
      <w:r w:rsidRPr="007A3541">
        <w:rPr>
          <w:sz w:val="22"/>
          <w:szCs w:val="22"/>
        </w:rPr>
        <w:t>;</w:t>
      </w:r>
    </w:p>
    <w:p w14:paraId="5298402B" w14:textId="77777777" w:rsidR="00F95F34" w:rsidRPr="007A3541" w:rsidRDefault="00F95F34" w:rsidP="00F95F34">
      <w:pPr>
        <w:pStyle w:val="Akapitzlist"/>
        <w:numPr>
          <w:ilvl w:val="0"/>
          <w:numId w:val="49"/>
        </w:numPr>
        <w:jc w:val="both"/>
        <w:rPr>
          <w:i/>
          <w:iCs/>
          <w:sz w:val="22"/>
          <w:szCs w:val="22"/>
        </w:rPr>
      </w:pPr>
      <w:r w:rsidRPr="007A3541">
        <w:rPr>
          <w:sz w:val="22"/>
          <w:szCs w:val="22"/>
        </w:rPr>
        <w:t xml:space="preserve">podpisany załącznik nr 3 – </w:t>
      </w:r>
      <w:r w:rsidRPr="007A3541">
        <w:rPr>
          <w:i/>
          <w:iCs/>
          <w:sz w:val="22"/>
          <w:szCs w:val="22"/>
        </w:rPr>
        <w:t>Wymagania dla Podwykonawców w zakresie bhp, p.poż.</w:t>
      </w:r>
      <w:r w:rsidRPr="007A3541">
        <w:rPr>
          <w:i/>
          <w:iCs/>
          <w:sz w:val="22"/>
          <w:szCs w:val="22"/>
        </w:rPr>
        <w:br/>
        <w:t xml:space="preserve"> i ochrony środowiska. </w:t>
      </w:r>
    </w:p>
    <w:p w14:paraId="5F6519B8" w14:textId="77777777" w:rsidR="00F95F34" w:rsidRPr="007A3541" w:rsidRDefault="00A31B82" w:rsidP="00F95F34">
      <w:pPr>
        <w:pStyle w:val="Akapitzlist"/>
        <w:numPr>
          <w:ilvl w:val="0"/>
          <w:numId w:val="49"/>
        </w:numPr>
        <w:jc w:val="both"/>
        <w:rPr>
          <w:i/>
          <w:iCs/>
          <w:sz w:val="22"/>
          <w:szCs w:val="22"/>
        </w:rPr>
      </w:pPr>
      <w:r w:rsidRPr="007A3541">
        <w:rPr>
          <w:sz w:val="22"/>
          <w:szCs w:val="22"/>
        </w:rPr>
        <w:t>parafowany wzór umowy</w:t>
      </w:r>
      <w:r w:rsidR="000B5D48" w:rsidRPr="007A3541">
        <w:rPr>
          <w:sz w:val="22"/>
          <w:szCs w:val="22"/>
        </w:rPr>
        <w:t>;</w:t>
      </w:r>
    </w:p>
    <w:p w14:paraId="7518CA24" w14:textId="77777777" w:rsidR="00F95F34" w:rsidRPr="007A3541" w:rsidRDefault="001237B0" w:rsidP="00F95F34">
      <w:pPr>
        <w:pStyle w:val="Akapitzlist"/>
        <w:numPr>
          <w:ilvl w:val="0"/>
          <w:numId w:val="49"/>
        </w:numPr>
        <w:jc w:val="both"/>
        <w:rPr>
          <w:i/>
          <w:iCs/>
          <w:sz w:val="22"/>
          <w:szCs w:val="22"/>
        </w:rPr>
      </w:pPr>
      <w:r w:rsidRPr="007A3541">
        <w:rPr>
          <w:sz w:val="22"/>
          <w:szCs w:val="22"/>
        </w:rPr>
        <w:t>referencje potwierdzające wykonanie,</w:t>
      </w:r>
      <w:r w:rsidRPr="007A3541">
        <w:rPr>
          <w:sz w:val="22"/>
        </w:rPr>
        <w:t xml:space="preserve"> w okresie ostatnich 5 lat przed upływem terminu składania ofert, robót budowlanych w zakresie przewiertów sterowanych sieci wodociągowej o łącznej wartości minimum 1.</w:t>
      </w:r>
      <w:r w:rsidR="005D10C3" w:rsidRPr="007A3541">
        <w:rPr>
          <w:sz w:val="22"/>
        </w:rPr>
        <w:t>0</w:t>
      </w:r>
      <w:r w:rsidRPr="007A3541">
        <w:rPr>
          <w:sz w:val="22"/>
        </w:rPr>
        <w:t>00.000,00 zł brutto</w:t>
      </w:r>
      <w:r w:rsidR="000B5D48" w:rsidRPr="007A3541">
        <w:rPr>
          <w:sz w:val="22"/>
          <w:szCs w:val="22"/>
        </w:rPr>
        <w:t>;</w:t>
      </w:r>
    </w:p>
    <w:p w14:paraId="62B400F0" w14:textId="77777777" w:rsidR="00F95F34" w:rsidRPr="007A3541" w:rsidRDefault="00784768" w:rsidP="00F95F34">
      <w:pPr>
        <w:pStyle w:val="Akapitzlist"/>
        <w:numPr>
          <w:ilvl w:val="0"/>
          <w:numId w:val="49"/>
        </w:numPr>
        <w:jc w:val="both"/>
        <w:rPr>
          <w:i/>
          <w:iCs/>
          <w:sz w:val="22"/>
          <w:szCs w:val="22"/>
        </w:rPr>
      </w:pPr>
      <w:r w:rsidRPr="007A3541">
        <w:rPr>
          <w:sz w:val="22"/>
          <w:szCs w:val="22"/>
        </w:rPr>
        <w:t xml:space="preserve">oświadczenie o posiadaniu co najmniej </w:t>
      </w:r>
      <w:r w:rsidR="00584960" w:rsidRPr="007A3541">
        <w:rPr>
          <w:sz w:val="22"/>
          <w:szCs w:val="22"/>
        </w:rPr>
        <w:t>3</w:t>
      </w:r>
      <w:r w:rsidRPr="007A3541">
        <w:rPr>
          <w:sz w:val="22"/>
          <w:szCs w:val="22"/>
        </w:rPr>
        <w:t xml:space="preserve"> urządzeń do wykonywania przewiertów sterowanych (o</w:t>
      </w:r>
      <w:r w:rsidR="00835BD7" w:rsidRPr="007A3541">
        <w:rPr>
          <w:sz w:val="22"/>
          <w:szCs w:val="22"/>
        </w:rPr>
        <w:t> </w:t>
      </w:r>
      <w:r w:rsidRPr="007A3541">
        <w:rPr>
          <w:sz w:val="22"/>
          <w:szCs w:val="22"/>
        </w:rPr>
        <w:t>średnicach składających się na przedmiot zamówienia)</w:t>
      </w:r>
      <w:r w:rsidR="00CA1F24" w:rsidRPr="007A3541">
        <w:rPr>
          <w:sz w:val="22"/>
          <w:szCs w:val="22"/>
        </w:rPr>
        <w:t xml:space="preserve">, </w:t>
      </w:r>
      <w:r w:rsidR="00B72567" w:rsidRPr="007A3541">
        <w:rPr>
          <w:sz w:val="22"/>
          <w:szCs w:val="22"/>
        </w:rPr>
        <w:t>2 maszyn przeciskowych (kret)</w:t>
      </w:r>
      <w:r w:rsidR="00CA1F24" w:rsidRPr="007A3541">
        <w:rPr>
          <w:sz w:val="22"/>
          <w:szCs w:val="22"/>
        </w:rPr>
        <w:t>, 2 koparek oraz 1 beczkowozu</w:t>
      </w:r>
      <w:r w:rsidR="000B5D48" w:rsidRPr="007A3541">
        <w:rPr>
          <w:sz w:val="22"/>
          <w:szCs w:val="22"/>
        </w:rPr>
        <w:t>;</w:t>
      </w:r>
    </w:p>
    <w:p w14:paraId="310AC57F" w14:textId="77777777" w:rsidR="00F95F34" w:rsidRPr="007A3541" w:rsidRDefault="00AB2E66" w:rsidP="00F95F34">
      <w:pPr>
        <w:pStyle w:val="Akapitzlist"/>
        <w:numPr>
          <w:ilvl w:val="0"/>
          <w:numId w:val="49"/>
        </w:numPr>
        <w:jc w:val="both"/>
        <w:rPr>
          <w:i/>
          <w:iCs/>
          <w:sz w:val="22"/>
          <w:szCs w:val="22"/>
        </w:rPr>
      </w:pPr>
      <w:r w:rsidRPr="007A3541">
        <w:rPr>
          <w:sz w:val="22"/>
        </w:rPr>
        <w:t>kserokopię opłaconej</w:t>
      </w:r>
      <w:r w:rsidR="005F658A" w:rsidRPr="007A3541">
        <w:rPr>
          <w:sz w:val="22"/>
        </w:rPr>
        <w:t>, aktualnej</w:t>
      </w:r>
      <w:r w:rsidRPr="007A3541">
        <w:rPr>
          <w:sz w:val="22"/>
        </w:rPr>
        <w:t xml:space="preserve"> polisy ubezpieczeniowej</w:t>
      </w:r>
      <w:r w:rsidR="000B5D48" w:rsidRPr="007A3541">
        <w:rPr>
          <w:sz w:val="22"/>
        </w:rPr>
        <w:t xml:space="preserve"> wraz z potwierdzeniem opłacenia składki polisy;</w:t>
      </w:r>
    </w:p>
    <w:p w14:paraId="563BAF5B" w14:textId="77777777" w:rsidR="00F95F34" w:rsidRPr="007A3541" w:rsidRDefault="009C1E55" w:rsidP="00F95F34">
      <w:pPr>
        <w:pStyle w:val="Akapitzlist"/>
        <w:numPr>
          <w:ilvl w:val="0"/>
          <w:numId w:val="49"/>
        </w:numPr>
        <w:jc w:val="both"/>
        <w:rPr>
          <w:i/>
          <w:iCs/>
          <w:sz w:val="22"/>
          <w:szCs w:val="22"/>
        </w:rPr>
      </w:pPr>
      <w:r w:rsidRPr="007A3541">
        <w:rPr>
          <w:sz w:val="22"/>
        </w:rPr>
        <w:t>aktualne zaświadczenie właściwego naczelnika urzędu skarbowego potwierdzające, że</w:t>
      </w:r>
      <w:r w:rsidR="003240A0" w:rsidRPr="007A3541">
        <w:rPr>
          <w:sz w:val="22"/>
        </w:rPr>
        <w:t> </w:t>
      </w:r>
      <w:r w:rsidRPr="007A3541">
        <w:rPr>
          <w:sz w:val="22"/>
        </w:rPr>
        <w:t>Wykonawca nie zalega z opłacaniem podatków lub zaświadczenie że uzyskał przewidziane prawem zwolnienie, odroczenie lub rozłożenie na raty zaległych płatności lub wstrzymanie w</w:t>
      </w:r>
      <w:r w:rsidR="003240A0" w:rsidRPr="007A3541">
        <w:rPr>
          <w:sz w:val="22"/>
        </w:rPr>
        <w:t> </w:t>
      </w:r>
      <w:r w:rsidRPr="007A3541">
        <w:rPr>
          <w:sz w:val="22"/>
        </w:rPr>
        <w:t>całości wykonania decyzji właściwego organu – wystawione nie wcześniej niż 3 miesiące przed upływem terminu składania ofert</w:t>
      </w:r>
      <w:r w:rsidR="000B5D48" w:rsidRPr="007A3541">
        <w:rPr>
          <w:sz w:val="22"/>
        </w:rPr>
        <w:t>;</w:t>
      </w:r>
    </w:p>
    <w:p w14:paraId="4358AD06" w14:textId="77777777" w:rsidR="00F95F34" w:rsidRPr="007A3541" w:rsidRDefault="009C1E55" w:rsidP="00F95F34">
      <w:pPr>
        <w:pStyle w:val="Akapitzlist"/>
        <w:numPr>
          <w:ilvl w:val="0"/>
          <w:numId w:val="49"/>
        </w:numPr>
        <w:jc w:val="both"/>
        <w:rPr>
          <w:i/>
          <w:iCs/>
          <w:sz w:val="22"/>
          <w:szCs w:val="22"/>
        </w:rPr>
      </w:pPr>
      <w:r w:rsidRPr="007A3541">
        <w:rPr>
          <w:sz w:val="22"/>
        </w:rPr>
        <w:t>aktualne zaświadczenie właściwego oddziału Zakładu Ubezpieczeń Społecznych potwierdzające, że Wykonawca nie zalega z opłacaniem składek na ubezpieczenie zdrowotne i</w:t>
      </w:r>
      <w:r w:rsidR="003240A0" w:rsidRPr="007A3541">
        <w:rPr>
          <w:sz w:val="22"/>
        </w:rPr>
        <w:t> </w:t>
      </w:r>
      <w:r w:rsidRPr="007A3541">
        <w:rPr>
          <w:sz w:val="22"/>
        </w:rPr>
        <w:t>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ofert</w:t>
      </w:r>
      <w:r w:rsidR="000B5D48" w:rsidRPr="007A3541">
        <w:rPr>
          <w:sz w:val="22"/>
        </w:rPr>
        <w:t>;</w:t>
      </w:r>
    </w:p>
    <w:p w14:paraId="1C584790" w14:textId="77777777" w:rsidR="00F95F34" w:rsidRPr="007A3541" w:rsidRDefault="009C1E55" w:rsidP="00F95F34">
      <w:pPr>
        <w:pStyle w:val="Akapitzlist"/>
        <w:numPr>
          <w:ilvl w:val="0"/>
          <w:numId w:val="49"/>
        </w:numPr>
        <w:jc w:val="both"/>
        <w:rPr>
          <w:i/>
          <w:iCs/>
          <w:sz w:val="22"/>
          <w:szCs w:val="22"/>
        </w:rPr>
      </w:pPr>
      <w:r w:rsidRPr="007A3541">
        <w:rPr>
          <w:sz w:val="22"/>
          <w:szCs w:val="22"/>
        </w:rPr>
        <w:t>oświadczenia, iż polisa ubezpieczeniowa zostanie przedłużona na kolejny okres 12 miesięcy (jeżeli polisa jest wystawiona na okres krótszy niż termin realizacji umowy)</w:t>
      </w:r>
      <w:r w:rsidR="000B5D48" w:rsidRPr="007A3541">
        <w:rPr>
          <w:sz w:val="22"/>
          <w:szCs w:val="22"/>
        </w:rPr>
        <w:t>;</w:t>
      </w:r>
    </w:p>
    <w:p w14:paraId="6BF35308" w14:textId="01BE18B6" w:rsidR="009C1E55" w:rsidRPr="007A3541" w:rsidRDefault="009C1E55" w:rsidP="00F95F34">
      <w:pPr>
        <w:pStyle w:val="Akapitzlist"/>
        <w:numPr>
          <w:ilvl w:val="0"/>
          <w:numId w:val="49"/>
        </w:numPr>
        <w:jc w:val="both"/>
        <w:rPr>
          <w:i/>
          <w:iCs/>
          <w:sz w:val="22"/>
          <w:szCs w:val="22"/>
        </w:rPr>
      </w:pPr>
      <w:r w:rsidRPr="007A3541">
        <w:rPr>
          <w:sz w:val="22"/>
          <w:szCs w:val="22"/>
        </w:rPr>
        <w:t>oświadczenie, iż polisa ubezpieczeniowa zostanie przedłużona co najmniej o okres udzielonej gwarancji w związku z realizacją przedmiotu zamówienia.</w:t>
      </w:r>
    </w:p>
    <w:p w14:paraId="70C54A5F" w14:textId="77777777" w:rsidR="009C1E55" w:rsidRPr="007A3541" w:rsidRDefault="009C1E55" w:rsidP="00784768">
      <w:pPr>
        <w:jc w:val="both"/>
        <w:rPr>
          <w:sz w:val="22"/>
          <w:szCs w:val="22"/>
        </w:rPr>
      </w:pPr>
    </w:p>
    <w:p w14:paraId="6572FBC3" w14:textId="77777777" w:rsidR="009C1E55" w:rsidRPr="007A3541" w:rsidRDefault="009C1E55" w:rsidP="00784768">
      <w:pPr>
        <w:jc w:val="both"/>
        <w:rPr>
          <w:sz w:val="22"/>
          <w:szCs w:val="22"/>
        </w:rPr>
      </w:pPr>
    </w:p>
    <w:p w14:paraId="5CE25CB8" w14:textId="1A731088" w:rsidR="00B50A9C" w:rsidRPr="007A3541" w:rsidRDefault="00784768" w:rsidP="00A148D0">
      <w:pPr>
        <w:jc w:val="right"/>
        <w:rPr>
          <w:sz w:val="22"/>
          <w:szCs w:val="22"/>
        </w:rPr>
      </w:pPr>
      <w:r w:rsidRPr="007A3541">
        <w:rPr>
          <w:sz w:val="22"/>
          <w:szCs w:val="22"/>
        </w:rPr>
        <w:t>Upełnomocniony przedstawiciel</w:t>
      </w:r>
    </w:p>
    <w:p w14:paraId="27E66A5C" w14:textId="77777777" w:rsidR="00B50A9C" w:rsidRPr="007A3541" w:rsidRDefault="00B50A9C" w:rsidP="00784768">
      <w:pPr>
        <w:jc w:val="right"/>
        <w:rPr>
          <w:sz w:val="22"/>
          <w:szCs w:val="22"/>
        </w:rPr>
      </w:pPr>
    </w:p>
    <w:p w14:paraId="334F3626" w14:textId="3BA4FED7" w:rsidR="00784768" w:rsidRPr="007A3541" w:rsidRDefault="00784768" w:rsidP="00784768">
      <w:pPr>
        <w:jc w:val="right"/>
        <w:rPr>
          <w:sz w:val="22"/>
          <w:szCs w:val="22"/>
        </w:rPr>
      </w:pPr>
      <w:r w:rsidRPr="007A3541">
        <w:rPr>
          <w:sz w:val="22"/>
          <w:szCs w:val="22"/>
        </w:rPr>
        <w:t>....................................................</w:t>
      </w:r>
    </w:p>
    <w:p w14:paraId="00DD0ED3" w14:textId="77777777" w:rsidR="00784768" w:rsidRPr="007A3541" w:rsidRDefault="00784768" w:rsidP="00784768">
      <w:pPr>
        <w:ind w:left="4248" w:firstLine="708"/>
        <w:jc w:val="both"/>
        <w:rPr>
          <w:sz w:val="22"/>
          <w:szCs w:val="22"/>
        </w:rPr>
      </w:pPr>
      <w:r w:rsidRPr="007A3541">
        <w:rPr>
          <w:sz w:val="22"/>
          <w:szCs w:val="22"/>
        </w:rPr>
        <w:t xml:space="preserve">                           </w:t>
      </w:r>
      <w:r w:rsidR="00843FAA" w:rsidRPr="007A3541">
        <w:rPr>
          <w:sz w:val="22"/>
          <w:szCs w:val="22"/>
        </w:rPr>
        <w:t xml:space="preserve">       </w:t>
      </w:r>
      <w:r w:rsidRPr="007A3541">
        <w:rPr>
          <w:sz w:val="22"/>
          <w:szCs w:val="22"/>
        </w:rPr>
        <w:t xml:space="preserve"> (podpis i pieczęć)</w:t>
      </w:r>
    </w:p>
    <w:p w14:paraId="3B8E5EEA" w14:textId="77777777" w:rsidR="009C1E55" w:rsidRPr="008C4A52" w:rsidRDefault="009C1E55" w:rsidP="00664819">
      <w:pPr>
        <w:jc w:val="right"/>
        <w:rPr>
          <w:color w:val="000000" w:themeColor="text1"/>
          <w:sz w:val="22"/>
          <w:szCs w:val="22"/>
        </w:rPr>
      </w:pPr>
    </w:p>
    <w:p w14:paraId="5FDBFB91" w14:textId="77777777" w:rsidR="00784768" w:rsidRDefault="00784768" w:rsidP="00664819">
      <w:pPr>
        <w:jc w:val="right"/>
        <w:rPr>
          <w:color w:val="000000" w:themeColor="text1"/>
          <w:sz w:val="22"/>
          <w:szCs w:val="22"/>
        </w:rPr>
      </w:pPr>
      <w:r w:rsidRPr="008C4A52">
        <w:rPr>
          <w:color w:val="000000" w:themeColor="text1"/>
          <w:sz w:val="22"/>
          <w:szCs w:val="22"/>
        </w:rPr>
        <w:t>data:  ............................................</w:t>
      </w:r>
    </w:p>
    <w:p w14:paraId="5D7F3210" w14:textId="77777777" w:rsidR="00F84C9C" w:rsidRDefault="00F84C9C" w:rsidP="00664819">
      <w:pPr>
        <w:jc w:val="right"/>
        <w:rPr>
          <w:color w:val="000000" w:themeColor="text1"/>
          <w:sz w:val="22"/>
          <w:szCs w:val="22"/>
        </w:rPr>
      </w:pPr>
    </w:p>
    <w:p w14:paraId="51CC3D99" w14:textId="77777777" w:rsidR="00F84C9C" w:rsidRDefault="00F84C9C" w:rsidP="00664819">
      <w:pPr>
        <w:jc w:val="right"/>
        <w:rPr>
          <w:color w:val="000000" w:themeColor="text1"/>
          <w:sz w:val="22"/>
          <w:szCs w:val="22"/>
        </w:rPr>
      </w:pPr>
    </w:p>
    <w:p w14:paraId="30FB124D" w14:textId="77777777" w:rsidR="00F84C9C" w:rsidRPr="008C4A52" w:rsidRDefault="00F84C9C" w:rsidP="00F84C9C">
      <w:pPr>
        <w:autoSpaceDE w:val="0"/>
        <w:autoSpaceDN w:val="0"/>
        <w:adjustRightInd w:val="0"/>
        <w:jc w:val="right"/>
        <w:rPr>
          <w:b/>
          <w:bCs/>
          <w:color w:val="000000" w:themeColor="text1"/>
          <w:sz w:val="16"/>
          <w:szCs w:val="16"/>
        </w:rPr>
      </w:pPr>
    </w:p>
    <w:p w14:paraId="2AF9E2CD" w14:textId="77777777" w:rsidR="00F84C9C" w:rsidRPr="008C4A52" w:rsidRDefault="00F84C9C" w:rsidP="00F84C9C">
      <w:pPr>
        <w:autoSpaceDE w:val="0"/>
        <w:autoSpaceDN w:val="0"/>
        <w:adjustRightInd w:val="0"/>
        <w:jc w:val="right"/>
        <w:rPr>
          <w:b/>
          <w:bCs/>
          <w:color w:val="000000" w:themeColor="text1"/>
          <w:sz w:val="16"/>
          <w:szCs w:val="16"/>
        </w:rPr>
      </w:pPr>
      <w:r w:rsidRPr="008C4A52">
        <w:rPr>
          <w:b/>
          <w:bCs/>
          <w:color w:val="000000" w:themeColor="text1"/>
          <w:sz w:val="16"/>
          <w:szCs w:val="16"/>
        </w:rPr>
        <w:t>PRF-06-03</w:t>
      </w:r>
    </w:p>
    <w:p w14:paraId="4F7E893F" w14:textId="77777777" w:rsidR="00F84C9C" w:rsidRPr="008C4A52" w:rsidRDefault="00F84C9C" w:rsidP="00F84C9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1"/>
          <w:szCs w:val="21"/>
        </w:rPr>
      </w:pPr>
    </w:p>
    <w:p w14:paraId="44640742" w14:textId="77301A1E" w:rsidR="00F84C9C" w:rsidRPr="008C4A52" w:rsidRDefault="00F84C9C" w:rsidP="00F84C9C">
      <w:pPr>
        <w:autoSpaceDE w:val="0"/>
        <w:autoSpaceDN w:val="0"/>
        <w:adjustRightInd w:val="0"/>
        <w:jc w:val="center"/>
        <w:rPr>
          <w:color w:val="000000" w:themeColor="text1"/>
          <w:sz w:val="21"/>
          <w:szCs w:val="21"/>
        </w:rPr>
      </w:pPr>
      <w:r w:rsidRPr="007A3541">
        <w:rPr>
          <w:b/>
          <w:bCs/>
          <w:sz w:val="21"/>
          <w:szCs w:val="21"/>
        </w:rPr>
        <w:t>Załącznik nr 3 do umowy nr PWiK</w:t>
      </w:r>
      <w:r w:rsidRPr="008C4A52">
        <w:rPr>
          <w:b/>
          <w:bCs/>
          <w:color w:val="000000" w:themeColor="text1"/>
          <w:sz w:val="21"/>
          <w:szCs w:val="21"/>
        </w:rPr>
        <w:t xml:space="preserve">/....................................... z </w:t>
      </w:r>
      <w:r w:rsidRPr="008A6464">
        <w:rPr>
          <w:b/>
          <w:bCs/>
          <w:sz w:val="21"/>
          <w:szCs w:val="21"/>
        </w:rPr>
        <w:t>dnia ………….</w:t>
      </w:r>
      <w:r>
        <w:rPr>
          <w:b/>
          <w:bCs/>
          <w:sz w:val="21"/>
          <w:szCs w:val="21"/>
        </w:rPr>
        <w:t xml:space="preserve"> </w:t>
      </w:r>
      <w:r w:rsidRPr="008A6464">
        <w:rPr>
          <w:b/>
          <w:bCs/>
          <w:sz w:val="21"/>
          <w:szCs w:val="21"/>
        </w:rPr>
        <w:t>2025 r.</w:t>
      </w:r>
    </w:p>
    <w:p w14:paraId="4C7752DB" w14:textId="77777777" w:rsidR="00F84C9C" w:rsidRPr="008C4A52" w:rsidRDefault="00F84C9C" w:rsidP="00F84C9C">
      <w:pPr>
        <w:autoSpaceDE w:val="0"/>
        <w:autoSpaceDN w:val="0"/>
        <w:adjustRightInd w:val="0"/>
        <w:rPr>
          <w:color w:val="000000" w:themeColor="text1"/>
          <w:sz w:val="21"/>
          <w:szCs w:val="21"/>
        </w:rPr>
      </w:pPr>
    </w:p>
    <w:p w14:paraId="18B27A45" w14:textId="77777777" w:rsidR="00F84C9C" w:rsidRPr="008C4A52" w:rsidRDefault="00F84C9C" w:rsidP="00F84C9C">
      <w:pPr>
        <w:autoSpaceDE w:val="0"/>
        <w:autoSpaceDN w:val="0"/>
        <w:adjustRightInd w:val="0"/>
        <w:ind w:left="5664"/>
        <w:rPr>
          <w:color w:val="000000" w:themeColor="text1"/>
          <w:sz w:val="21"/>
          <w:szCs w:val="21"/>
        </w:rPr>
      </w:pPr>
    </w:p>
    <w:p w14:paraId="12097353" w14:textId="77777777" w:rsidR="00F84C9C" w:rsidRPr="008C4A52" w:rsidRDefault="00F84C9C" w:rsidP="00F84C9C">
      <w:pPr>
        <w:autoSpaceDE w:val="0"/>
        <w:autoSpaceDN w:val="0"/>
        <w:adjustRightInd w:val="0"/>
        <w:rPr>
          <w:color w:val="000000" w:themeColor="text1"/>
          <w:sz w:val="21"/>
          <w:szCs w:val="21"/>
        </w:rPr>
      </w:pPr>
      <w:r w:rsidRPr="008B4305">
        <w:rPr>
          <w:noProof/>
          <w:color w:val="FF0000"/>
          <w:sz w:val="22"/>
          <w:szCs w:val="22"/>
        </w:rPr>
        <w:drawing>
          <wp:inline distT="0" distB="0" distL="0" distR="0" wp14:anchorId="65A7894A" wp14:editId="7AC79CF9">
            <wp:extent cx="1112520" cy="495300"/>
            <wp:effectExtent l="0" t="0" r="0" b="0"/>
            <wp:docPr id="12183739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" r="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9EADB" w14:textId="77777777" w:rsidR="00F84C9C" w:rsidRPr="008C4A52" w:rsidRDefault="00F84C9C" w:rsidP="00F84C9C">
      <w:pPr>
        <w:autoSpaceDE w:val="0"/>
        <w:autoSpaceDN w:val="0"/>
        <w:adjustRightInd w:val="0"/>
        <w:rPr>
          <w:b/>
          <w:bCs/>
          <w:color w:val="000000" w:themeColor="text1"/>
          <w:sz w:val="21"/>
          <w:szCs w:val="21"/>
        </w:rPr>
      </w:pPr>
    </w:p>
    <w:p w14:paraId="1ED393C6" w14:textId="77777777" w:rsidR="00F84C9C" w:rsidRPr="008C4A52" w:rsidRDefault="00F84C9C" w:rsidP="00F84C9C">
      <w:pPr>
        <w:autoSpaceDE w:val="0"/>
        <w:autoSpaceDN w:val="0"/>
        <w:adjustRightInd w:val="0"/>
        <w:rPr>
          <w:b/>
          <w:bCs/>
          <w:color w:val="000000" w:themeColor="text1"/>
          <w:sz w:val="21"/>
          <w:szCs w:val="21"/>
        </w:rPr>
      </w:pPr>
    </w:p>
    <w:p w14:paraId="35D8DFF5" w14:textId="77777777" w:rsidR="00F84C9C" w:rsidRPr="008C4A52" w:rsidRDefault="00F84C9C" w:rsidP="00F84C9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8C4A52">
        <w:rPr>
          <w:b/>
          <w:bCs/>
          <w:color w:val="000000" w:themeColor="text1"/>
          <w:sz w:val="22"/>
          <w:szCs w:val="22"/>
        </w:rPr>
        <w:t>WYMAGANIA DLA PODWYKONAWCÓW</w:t>
      </w:r>
      <w:r w:rsidRPr="008C4A52">
        <w:rPr>
          <w:rStyle w:val="Odwoanieprzypisudolnego"/>
          <w:b/>
          <w:bCs/>
          <w:color w:val="000000" w:themeColor="text1"/>
          <w:sz w:val="22"/>
          <w:szCs w:val="22"/>
        </w:rPr>
        <w:footnoteReference w:id="1"/>
      </w:r>
      <w:r w:rsidRPr="008C4A52">
        <w:rPr>
          <w:b/>
          <w:bCs/>
          <w:color w:val="000000" w:themeColor="text1"/>
          <w:sz w:val="22"/>
          <w:szCs w:val="22"/>
        </w:rPr>
        <w:t xml:space="preserve"> W ZAKRESIE BHP, P.POŻ. </w:t>
      </w:r>
    </w:p>
    <w:p w14:paraId="5C14895A" w14:textId="77777777" w:rsidR="00F84C9C" w:rsidRPr="008C4A52" w:rsidRDefault="00F84C9C" w:rsidP="00F84C9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1"/>
          <w:szCs w:val="21"/>
        </w:rPr>
      </w:pPr>
      <w:r w:rsidRPr="008C4A52">
        <w:rPr>
          <w:b/>
          <w:bCs/>
          <w:color w:val="000000" w:themeColor="text1"/>
          <w:sz w:val="22"/>
          <w:szCs w:val="22"/>
        </w:rPr>
        <w:t>I OCHRONY ŚRODOWISKA</w:t>
      </w:r>
    </w:p>
    <w:p w14:paraId="1AE62940" w14:textId="77777777" w:rsidR="00F84C9C" w:rsidRPr="008C4A52" w:rsidRDefault="00F84C9C" w:rsidP="00F84C9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1"/>
          <w:szCs w:val="21"/>
        </w:rPr>
      </w:pPr>
    </w:p>
    <w:p w14:paraId="0AC930C7" w14:textId="77777777" w:rsidR="00F84C9C" w:rsidRPr="008C4A52" w:rsidRDefault="00F84C9C" w:rsidP="00F84C9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1"/>
          <w:szCs w:val="21"/>
        </w:rPr>
      </w:pPr>
    </w:p>
    <w:p w14:paraId="6361026E" w14:textId="77777777" w:rsidR="00F84C9C" w:rsidRPr="008C4A52" w:rsidRDefault="00F84C9C" w:rsidP="00F84C9C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ind w:left="397" w:hanging="397"/>
        <w:rPr>
          <w:b/>
          <w:bCs/>
          <w:color w:val="000000" w:themeColor="text1"/>
          <w:sz w:val="21"/>
          <w:szCs w:val="21"/>
        </w:rPr>
      </w:pPr>
      <w:r w:rsidRPr="008C4A52">
        <w:rPr>
          <w:b/>
          <w:bCs/>
          <w:color w:val="000000" w:themeColor="text1"/>
          <w:sz w:val="21"/>
          <w:szCs w:val="21"/>
        </w:rPr>
        <w:t>Zasady ogólne.</w:t>
      </w:r>
    </w:p>
    <w:p w14:paraId="1BA72262" w14:textId="77777777" w:rsidR="00F84C9C" w:rsidRPr="008C4A52" w:rsidRDefault="00F84C9C" w:rsidP="00F84C9C">
      <w:pPr>
        <w:pStyle w:val="Akapitzlist"/>
        <w:autoSpaceDE w:val="0"/>
        <w:autoSpaceDN w:val="0"/>
        <w:adjustRightInd w:val="0"/>
        <w:ind w:left="397" w:hanging="397"/>
        <w:rPr>
          <w:b/>
          <w:bCs/>
          <w:color w:val="000000" w:themeColor="text1"/>
          <w:sz w:val="21"/>
          <w:szCs w:val="21"/>
        </w:rPr>
      </w:pPr>
    </w:p>
    <w:p w14:paraId="75DEDD12" w14:textId="77777777" w:rsidR="00F84C9C" w:rsidRPr="008C4A52" w:rsidRDefault="00F84C9C" w:rsidP="00F84C9C">
      <w:pPr>
        <w:pStyle w:val="Akapitzlist"/>
        <w:numPr>
          <w:ilvl w:val="1"/>
          <w:numId w:val="39"/>
        </w:numPr>
        <w:suppressAutoHyphens w:val="0"/>
        <w:autoSpaceDE w:val="0"/>
        <w:autoSpaceDN w:val="0"/>
        <w:adjustRightInd w:val="0"/>
        <w:spacing w:after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PWiK Sp. z o.o. w Rybniku, jako zamawiaj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 wykonanie robót  zobowiązuje podwykonawców realizujących prace</w:t>
      </w:r>
      <w:r w:rsidRPr="008C4A52">
        <w:rPr>
          <w:rFonts w:eastAsia="TimesNewRoman"/>
          <w:color w:val="000000" w:themeColor="text1"/>
          <w:sz w:val="21"/>
          <w:szCs w:val="21"/>
        </w:rPr>
        <w:t xml:space="preserve"> do </w:t>
      </w:r>
      <w:r w:rsidRPr="008C4A52">
        <w:rPr>
          <w:color w:val="000000" w:themeColor="text1"/>
          <w:sz w:val="21"/>
          <w:szCs w:val="21"/>
        </w:rPr>
        <w:t>organizowania i prowadzenia prac zgodnie z przepisami BHP, ochrony przeciwpo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arowej oraz ochrony środowiska.</w:t>
      </w:r>
    </w:p>
    <w:p w14:paraId="01D3E2B8" w14:textId="77777777" w:rsidR="00F84C9C" w:rsidRPr="008C4A52" w:rsidRDefault="00F84C9C" w:rsidP="00F84C9C">
      <w:pPr>
        <w:pStyle w:val="Akapitzlist"/>
        <w:numPr>
          <w:ilvl w:val="1"/>
          <w:numId w:val="39"/>
        </w:numPr>
        <w:suppressAutoHyphens w:val="0"/>
        <w:autoSpaceDE w:val="0"/>
        <w:autoSpaceDN w:val="0"/>
        <w:adjustRightInd w:val="0"/>
        <w:spacing w:before="120"/>
        <w:ind w:left="794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Podwykonawcy wykonuj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 prace są zobowi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zani przygotowywa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i organizowa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oraz prowadzi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prace w sposób zapobiegaj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cy:</w:t>
      </w:r>
    </w:p>
    <w:p w14:paraId="38AD64F7" w14:textId="77777777" w:rsidR="00F84C9C" w:rsidRPr="008C4A52" w:rsidRDefault="00F84C9C" w:rsidP="00F84C9C">
      <w:pPr>
        <w:autoSpaceDE w:val="0"/>
        <w:autoSpaceDN w:val="0"/>
        <w:adjustRightInd w:val="0"/>
        <w:spacing w:before="120" w:after="120"/>
        <w:ind w:left="1191" w:hanging="397"/>
        <w:contextualSpacing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-</w:t>
      </w:r>
      <w:r w:rsidRPr="008C4A52">
        <w:rPr>
          <w:color w:val="000000" w:themeColor="text1"/>
          <w:sz w:val="21"/>
          <w:szCs w:val="21"/>
        </w:rPr>
        <w:tab/>
        <w:t>wypadkom przy pracy, zdarzeniom potencjalnie wypadkowym, chorobom zawodowym,</w:t>
      </w:r>
    </w:p>
    <w:p w14:paraId="6F073371" w14:textId="77777777" w:rsidR="00F84C9C" w:rsidRPr="008C4A52" w:rsidRDefault="00F84C9C" w:rsidP="00F84C9C">
      <w:pPr>
        <w:autoSpaceDE w:val="0"/>
        <w:autoSpaceDN w:val="0"/>
        <w:adjustRightInd w:val="0"/>
        <w:spacing w:before="120" w:after="120"/>
        <w:ind w:left="1191" w:hanging="397"/>
        <w:contextualSpacing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-</w:t>
      </w:r>
      <w:r w:rsidRPr="008C4A52">
        <w:rPr>
          <w:color w:val="000000" w:themeColor="text1"/>
          <w:sz w:val="21"/>
          <w:szCs w:val="21"/>
        </w:rPr>
        <w:tab/>
        <w:t>po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arom i innym miejscowym zagro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 xml:space="preserve">eniom, katastrofom budowlanym, </w:t>
      </w:r>
    </w:p>
    <w:p w14:paraId="024D737C" w14:textId="77777777" w:rsidR="00F84C9C" w:rsidRPr="008C4A52" w:rsidRDefault="00F84C9C" w:rsidP="00F84C9C">
      <w:pPr>
        <w:autoSpaceDE w:val="0"/>
        <w:autoSpaceDN w:val="0"/>
        <w:adjustRightInd w:val="0"/>
        <w:spacing w:before="120" w:after="120"/>
        <w:ind w:left="1191" w:hanging="397"/>
        <w:contextualSpacing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-</w:t>
      </w:r>
      <w:r w:rsidRPr="008C4A52">
        <w:rPr>
          <w:color w:val="000000" w:themeColor="text1"/>
          <w:sz w:val="21"/>
          <w:szCs w:val="21"/>
        </w:rPr>
        <w:tab/>
        <w:t>uszkodzeniom urz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dze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color w:val="000000" w:themeColor="text1"/>
          <w:sz w:val="21"/>
          <w:szCs w:val="21"/>
        </w:rPr>
        <w:t>, instalacji, narz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dzi, sprzętów itp.,</w:t>
      </w:r>
    </w:p>
    <w:p w14:paraId="70541238" w14:textId="77777777" w:rsidR="00F84C9C" w:rsidRPr="008C4A52" w:rsidRDefault="00F84C9C" w:rsidP="00F84C9C">
      <w:pPr>
        <w:autoSpaceDE w:val="0"/>
        <w:autoSpaceDN w:val="0"/>
        <w:adjustRightInd w:val="0"/>
        <w:spacing w:before="120" w:after="120"/>
        <w:ind w:left="1191" w:hanging="397"/>
        <w:contextualSpacing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-</w:t>
      </w:r>
      <w:r w:rsidRPr="008C4A52">
        <w:rPr>
          <w:color w:val="000000" w:themeColor="text1"/>
          <w:sz w:val="21"/>
          <w:szCs w:val="21"/>
        </w:rPr>
        <w:tab/>
        <w:t xml:space="preserve">pogorszeniu 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rodowiska naturalnego i pracy.</w:t>
      </w:r>
    </w:p>
    <w:p w14:paraId="644BD4B2" w14:textId="77777777" w:rsidR="00F84C9C" w:rsidRPr="008C4A52" w:rsidRDefault="00F84C9C" w:rsidP="00F84C9C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before="120" w:after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Zlecaj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 prace w PWiK Sp. z o.o. w Rybniku zobowi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zany jest wyznaczy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imiennie osob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, która b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 xml:space="preserve">dzie Odpowiedzialna za nadzór nad robotowi ze strony PWiK w zakresie organizacji prac </w:t>
      </w:r>
      <w:r w:rsidRPr="008C4A52">
        <w:rPr>
          <w:color w:val="000000" w:themeColor="text1"/>
          <w:sz w:val="21"/>
          <w:szCs w:val="21"/>
        </w:rPr>
        <w:br/>
        <w:t>i bezpiecznej ich realizacji oraz nadzoru i współpracy w tym zakresie z przedstawicielami podwykonawców.</w:t>
      </w:r>
    </w:p>
    <w:p w14:paraId="4C2BA63A" w14:textId="77777777" w:rsidR="00F84C9C" w:rsidRPr="008C4A52" w:rsidRDefault="00F84C9C" w:rsidP="00F84C9C">
      <w:pPr>
        <w:pStyle w:val="Akapitzlist"/>
        <w:numPr>
          <w:ilvl w:val="1"/>
          <w:numId w:val="41"/>
        </w:numPr>
        <w:suppressAutoHyphens w:val="0"/>
        <w:autoSpaceDE w:val="0"/>
        <w:autoSpaceDN w:val="0"/>
        <w:adjustRightInd w:val="0"/>
        <w:spacing w:before="120" w:after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Podwykonawca wykonuj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 prace na terenie PWiK Sp. z o.o. w Rybniku, zobowi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zany jest wyznaczy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imiennie osob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, (wpisać imię i nazwisko i nr tel………………………………………., która b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dzie współpracowała ze osobą Odpowiedzialną za nadzór nad robotami ze strony PWiK lub Specjalistą ds. BHP, w zakresie bezpiecznej realizacji prac zgodnie z przepisami i zasadami BHP, z uwzgl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dnieniem sposobów post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powania w przypadku wyst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pienia zagro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e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ń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 xml:space="preserve">dla zdrowia lub 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ycia pracowników.</w:t>
      </w:r>
    </w:p>
    <w:p w14:paraId="4194D8AF" w14:textId="77777777" w:rsidR="00F84C9C" w:rsidRPr="008C4A52" w:rsidRDefault="00F84C9C" w:rsidP="00F84C9C">
      <w:pPr>
        <w:pStyle w:val="Akapitzlist"/>
        <w:numPr>
          <w:ilvl w:val="1"/>
          <w:numId w:val="41"/>
        </w:numPr>
        <w:suppressAutoHyphens w:val="0"/>
        <w:autoSpaceDE w:val="0"/>
        <w:autoSpaceDN w:val="0"/>
        <w:adjustRightInd w:val="0"/>
        <w:spacing w:before="120" w:after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Wyznaczenie przez PWiK Sp. z o.o. w Rybniku osoby Odpowiedzialnej za nadzór nad robotami, nie zwalnia podwykonawców z obowi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zku zapewnienia bezpiecze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color w:val="000000" w:themeColor="text1"/>
          <w:sz w:val="21"/>
          <w:szCs w:val="21"/>
        </w:rPr>
        <w:t>stwa i higieny pracy zatrudnionym przez nich pracownikom.</w:t>
      </w:r>
    </w:p>
    <w:p w14:paraId="064994B5" w14:textId="77777777" w:rsidR="00F84C9C" w:rsidRPr="008C4A52" w:rsidRDefault="00F84C9C" w:rsidP="00F84C9C">
      <w:pPr>
        <w:pStyle w:val="Akapitzlist"/>
        <w:numPr>
          <w:ilvl w:val="1"/>
          <w:numId w:val="41"/>
        </w:numPr>
        <w:suppressAutoHyphens w:val="0"/>
        <w:autoSpaceDE w:val="0"/>
        <w:autoSpaceDN w:val="0"/>
        <w:adjustRightInd w:val="0"/>
        <w:spacing w:before="120" w:after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Wszyscy pracownicy podwykonawcy wykonuj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 xml:space="preserve">cego prace na terenie obiektów PWiK Sp. z o.o. </w:t>
      </w:r>
      <w:r w:rsidRPr="008C4A52">
        <w:rPr>
          <w:color w:val="000000" w:themeColor="text1"/>
          <w:sz w:val="21"/>
          <w:szCs w:val="21"/>
        </w:rPr>
        <w:br/>
        <w:t>w Rybniku, ł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cznie z osobami sprawuj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cymi nadzór, musz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zostać poinformowani o zasadach obowiązujących na terenie PWIK, zagrożeniach oraz związanych z nimi środkach zapobiegawczych i ochronnych w zakresie bezpiecze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color w:val="000000" w:themeColor="text1"/>
          <w:sz w:val="21"/>
          <w:szCs w:val="21"/>
        </w:rPr>
        <w:t>stwa i higieny pracy, ochrony przeciwpo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arowej, zgodnie z zapisem w normie PN-ISO 45001:2018. Powyższe należy do obowiązków Podwykonawcy.</w:t>
      </w:r>
    </w:p>
    <w:p w14:paraId="4FDAA325" w14:textId="77777777" w:rsidR="00F84C9C" w:rsidRPr="008C4A52" w:rsidRDefault="00F84C9C" w:rsidP="00F84C9C">
      <w:pPr>
        <w:pStyle w:val="Akapitzlist"/>
        <w:autoSpaceDE w:val="0"/>
        <w:autoSpaceDN w:val="0"/>
        <w:adjustRightInd w:val="0"/>
        <w:spacing w:before="120"/>
        <w:ind w:left="794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 xml:space="preserve">Podwykonawca </w:t>
      </w:r>
      <w:r w:rsidRPr="008C4A52">
        <w:rPr>
          <w:rFonts w:eastAsia="SkanskaSansPro-Regular"/>
          <w:color w:val="000000" w:themeColor="text1"/>
          <w:sz w:val="21"/>
          <w:szCs w:val="21"/>
        </w:rPr>
        <w:t>ma obowiązek na prośbę PWiK Sp. z o.o. w Rybniku przedstawić kopie następujących dokumentów oraz wykazy zawierające informacje nt.:</w:t>
      </w:r>
    </w:p>
    <w:p w14:paraId="11B18F8C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a)</w:t>
      </w:r>
      <w:r w:rsidRPr="008C4A52">
        <w:rPr>
          <w:color w:val="000000" w:themeColor="text1"/>
          <w:sz w:val="21"/>
          <w:szCs w:val="21"/>
        </w:rPr>
        <w:tab/>
        <w:t>imi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i nazwisko oraz funkcj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osoby wyznaczonej przez podwykonawc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zgodnie z pkt 1.4,</w:t>
      </w:r>
    </w:p>
    <w:p w14:paraId="63DC9DD0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b)</w:t>
      </w:r>
      <w:r w:rsidRPr="008C4A52">
        <w:rPr>
          <w:color w:val="000000" w:themeColor="text1"/>
          <w:sz w:val="21"/>
          <w:szCs w:val="21"/>
        </w:rPr>
        <w:tab/>
        <w:t>wykaz pracowników wraz z ich kwalifikacjami i uprawnieniami,</w:t>
      </w:r>
    </w:p>
    <w:p w14:paraId="219F17FF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lastRenderedPageBreak/>
        <w:t>c)</w:t>
      </w:r>
      <w:r w:rsidRPr="008C4A52">
        <w:rPr>
          <w:color w:val="000000" w:themeColor="text1"/>
          <w:sz w:val="21"/>
          <w:szCs w:val="21"/>
        </w:rPr>
        <w:tab/>
        <w:t>kopie za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wiadcze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z odbycia szkole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u pracodawcy w zakresie bezpiecze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color w:val="000000" w:themeColor="text1"/>
          <w:sz w:val="21"/>
          <w:szCs w:val="21"/>
        </w:rPr>
        <w:t>stwa dla pracowników,</w:t>
      </w:r>
    </w:p>
    <w:p w14:paraId="6F684689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d)</w:t>
      </w:r>
      <w:r w:rsidRPr="008C4A52">
        <w:rPr>
          <w:color w:val="000000" w:themeColor="text1"/>
          <w:sz w:val="21"/>
          <w:szCs w:val="21"/>
        </w:rPr>
        <w:tab/>
        <w:t>kopie aktualnych za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wiadcze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lekarskich,</w:t>
      </w:r>
    </w:p>
    <w:p w14:paraId="0E66D8C1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e)</w:t>
      </w:r>
      <w:r w:rsidRPr="008C4A52">
        <w:rPr>
          <w:color w:val="000000" w:themeColor="text1"/>
          <w:sz w:val="21"/>
          <w:szCs w:val="21"/>
        </w:rPr>
        <w:tab/>
        <w:t>wykaz u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 xml:space="preserve">ywanych 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rodków ochrony zbiorowej i indywidualnej dla poszczególnych rodzajów prac,</w:t>
      </w:r>
    </w:p>
    <w:p w14:paraId="1A9615A5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f)</w:t>
      </w:r>
      <w:r w:rsidRPr="008C4A52">
        <w:rPr>
          <w:color w:val="000000" w:themeColor="text1"/>
          <w:sz w:val="21"/>
          <w:szCs w:val="21"/>
        </w:rPr>
        <w:tab/>
        <w:t>wykaz sprz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tu przeciwpo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arowego,</w:t>
      </w:r>
    </w:p>
    <w:p w14:paraId="0AC910E5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g)</w:t>
      </w:r>
      <w:r w:rsidRPr="008C4A52">
        <w:rPr>
          <w:color w:val="000000" w:themeColor="text1"/>
          <w:sz w:val="21"/>
          <w:szCs w:val="21"/>
        </w:rPr>
        <w:tab/>
        <w:t>wykaz narz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dzi, maszyn, urz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dze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i sprz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 xml:space="preserve">tu pomiarowego wraz z wymaganymi dokumentami </w:t>
      </w:r>
      <w:r w:rsidRPr="008C4A52">
        <w:rPr>
          <w:color w:val="000000" w:themeColor="text1"/>
          <w:sz w:val="21"/>
          <w:szCs w:val="21"/>
        </w:rPr>
        <w:br/>
        <w:t>(np. certyfikaty, deklaracje zgodno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 xml:space="preserve">ci, 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wiadectwa legalizacji, itp.)</w:t>
      </w:r>
    </w:p>
    <w:p w14:paraId="5E99CC46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h)</w:t>
      </w:r>
      <w:r w:rsidRPr="008C4A52">
        <w:rPr>
          <w:color w:val="000000" w:themeColor="text1"/>
          <w:sz w:val="21"/>
          <w:szCs w:val="21"/>
        </w:rPr>
        <w:tab/>
        <w:t>opis technologii wykonywania powierzonych prac wraz z ocen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ryzyka zawodowego zwi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zanego z realizacj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tych prac,</w:t>
      </w:r>
    </w:p>
    <w:p w14:paraId="4D3E8447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i)</w:t>
      </w:r>
      <w:r w:rsidRPr="008C4A52">
        <w:rPr>
          <w:color w:val="000000" w:themeColor="text1"/>
          <w:sz w:val="21"/>
          <w:szCs w:val="21"/>
        </w:rPr>
        <w:tab/>
        <w:t>wykaz pozostałych pracowników nadzoru, bezpo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rednio i stale przebywaj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cych na terenie wykonywania prac,</w:t>
      </w:r>
    </w:p>
    <w:p w14:paraId="72657261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j)</w:t>
      </w:r>
      <w:r w:rsidRPr="008C4A52">
        <w:rPr>
          <w:color w:val="000000" w:themeColor="text1"/>
          <w:sz w:val="21"/>
          <w:szCs w:val="21"/>
        </w:rPr>
        <w:tab/>
        <w:t>Plan Bezpiecze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color w:val="000000" w:themeColor="text1"/>
          <w:sz w:val="21"/>
          <w:szCs w:val="21"/>
        </w:rPr>
        <w:t>stwa i Ochrony Zdrowia (BIOZ), o ile jest wymagany przepisami prawa.</w:t>
      </w:r>
    </w:p>
    <w:p w14:paraId="38E1E43B" w14:textId="77777777" w:rsidR="00F84C9C" w:rsidRPr="008C4A52" w:rsidRDefault="00F84C9C" w:rsidP="00F84C9C">
      <w:pPr>
        <w:pStyle w:val="Akapitzlist"/>
        <w:numPr>
          <w:ilvl w:val="1"/>
          <w:numId w:val="41"/>
        </w:numPr>
        <w:suppressAutoHyphens w:val="0"/>
        <w:autoSpaceDE w:val="0"/>
        <w:autoSpaceDN w:val="0"/>
        <w:adjustRightInd w:val="0"/>
        <w:spacing w:before="120" w:after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Powy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sze informacje nale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y dostarczy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osobie Odpowiedzialnej za nadzór nad robotami ze strony PWiK.</w:t>
      </w:r>
    </w:p>
    <w:p w14:paraId="4CFD81FA" w14:textId="77777777" w:rsidR="00F84C9C" w:rsidRPr="008C4A52" w:rsidRDefault="00F84C9C" w:rsidP="00F84C9C">
      <w:pPr>
        <w:pStyle w:val="Akapitzlist"/>
        <w:numPr>
          <w:ilvl w:val="1"/>
          <w:numId w:val="41"/>
        </w:numPr>
        <w:suppressAutoHyphens w:val="0"/>
        <w:autoSpaceDE w:val="0"/>
        <w:autoSpaceDN w:val="0"/>
        <w:adjustRightInd w:val="0"/>
        <w:spacing w:before="120" w:after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Wszelkie wypadki, awarie, po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ary, wybuchy i inne miejscowe zagro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enia maj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ce miejsce na terenie prowadzonych prac na rzecz PWiK Sp. z o.o. w Rybniku, wymagaj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ce interwencji jednostki ratowniczej, zgłasza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nale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 xml:space="preserve">y osoby Odpowiedzialnej za nadzór ze strony PWiK, osoby odpowiedzialnej za realizację umowy oraz </w:t>
      </w:r>
      <w:r w:rsidRPr="008C4A52">
        <w:rPr>
          <w:bCs/>
          <w:color w:val="000000" w:themeColor="text1"/>
          <w:sz w:val="21"/>
          <w:szCs w:val="21"/>
        </w:rPr>
        <w:t>Specjalisty ds. BHP/Dyspozytora PWIK.</w:t>
      </w:r>
    </w:p>
    <w:p w14:paraId="347025CB" w14:textId="77777777" w:rsidR="00F84C9C" w:rsidRPr="008C4A52" w:rsidRDefault="00F84C9C" w:rsidP="00F84C9C">
      <w:pPr>
        <w:pStyle w:val="Akapitzlist"/>
        <w:autoSpaceDE w:val="0"/>
        <w:autoSpaceDN w:val="0"/>
        <w:adjustRightInd w:val="0"/>
        <w:spacing w:before="120" w:after="120"/>
        <w:ind w:left="397" w:hanging="397"/>
        <w:jc w:val="both"/>
        <w:rPr>
          <w:color w:val="000000" w:themeColor="text1"/>
          <w:sz w:val="21"/>
          <w:szCs w:val="21"/>
        </w:rPr>
      </w:pPr>
    </w:p>
    <w:p w14:paraId="4D66ABA5" w14:textId="77777777" w:rsidR="00F84C9C" w:rsidRPr="008C4A52" w:rsidRDefault="00F84C9C" w:rsidP="00F84C9C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before="120" w:after="120"/>
        <w:ind w:left="397" w:hanging="397"/>
        <w:jc w:val="both"/>
        <w:rPr>
          <w:b/>
          <w:bCs/>
          <w:color w:val="000000" w:themeColor="text1"/>
          <w:sz w:val="21"/>
          <w:szCs w:val="21"/>
        </w:rPr>
      </w:pPr>
      <w:r w:rsidRPr="008C4A52">
        <w:rPr>
          <w:b/>
          <w:bCs/>
          <w:color w:val="000000" w:themeColor="text1"/>
          <w:sz w:val="21"/>
          <w:szCs w:val="21"/>
        </w:rPr>
        <w:t>Zasady dotycz</w:t>
      </w:r>
      <w:r w:rsidRPr="008C4A52">
        <w:rPr>
          <w:rFonts w:ascii="TimesNewRoman,Bold" w:eastAsia="TimesNewRoman,Bold" w:cs="TimesNewRoman,Bold" w:hint="eastAsia"/>
          <w:b/>
          <w:bCs/>
          <w:color w:val="000000" w:themeColor="text1"/>
          <w:sz w:val="21"/>
          <w:szCs w:val="21"/>
        </w:rPr>
        <w:t>ą</w:t>
      </w:r>
      <w:r w:rsidRPr="008C4A52">
        <w:rPr>
          <w:b/>
          <w:bCs/>
          <w:color w:val="000000" w:themeColor="text1"/>
          <w:sz w:val="21"/>
          <w:szCs w:val="21"/>
        </w:rPr>
        <w:t xml:space="preserve">ce przestrzegania przepisów BHP na terenie </w:t>
      </w:r>
      <w:r w:rsidRPr="008C4A52">
        <w:rPr>
          <w:b/>
          <w:color w:val="000000" w:themeColor="text1"/>
          <w:sz w:val="21"/>
          <w:szCs w:val="21"/>
        </w:rPr>
        <w:t>PWiK Sp. z o.o. w Rybniku</w:t>
      </w:r>
      <w:r w:rsidRPr="008C4A52">
        <w:rPr>
          <w:b/>
          <w:bCs/>
          <w:color w:val="000000" w:themeColor="text1"/>
          <w:sz w:val="21"/>
          <w:szCs w:val="21"/>
        </w:rPr>
        <w:t xml:space="preserve"> przez podwykonawców.</w:t>
      </w:r>
    </w:p>
    <w:p w14:paraId="76D3BD0B" w14:textId="77777777" w:rsidR="00F84C9C" w:rsidRPr="008C4A52" w:rsidRDefault="00F84C9C" w:rsidP="00F84C9C">
      <w:pPr>
        <w:pStyle w:val="Akapitzlist"/>
        <w:autoSpaceDE w:val="0"/>
        <w:autoSpaceDN w:val="0"/>
        <w:adjustRightInd w:val="0"/>
        <w:spacing w:before="120" w:after="120"/>
        <w:ind w:left="397" w:hanging="397"/>
        <w:jc w:val="both"/>
        <w:rPr>
          <w:color w:val="000000" w:themeColor="text1"/>
          <w:sz w:val="21"/>
          <w:szCs w:val="21"/>
        </w:rPr>
      </w:pPr>
    </w:p>
    <w:p w14:paraId="3408429D" w14:textId="77777777" w:rsidR="00F84C9C" w:rsidRPr="008C4A52" w:rsidRDefault="00F84C9C" w:rsidP="00F84C9C">
      <w:pPr>
        <w:pStyle w:val="Akapitzlist"/>
        <w:numPr>
          <w:ilvl w:val="1"/>
          <w:numId w:val="42"/>
        </w:numPr>
        <w:suppressAutoHyphens w:val="0"/>
        <w:autoSpaceDE w:val="0"/>
        <w:autoSpaceDN w:val="0"/>
        <w:adjustRightInd w:val="0"/>
        <w:spacing w:before="120" w:after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Przy prowadzeniu prac na terenie PWiK Sp. z o.o. w Rybniku nale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y przestrzega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 xml:space="preserve">przepisów </w:t>
      </w:r>
      <w:r w:rsidRPr="008C4A52">
        <w:rPr>
          <w:color w:val="000000" w:themeColor="text1"/>
          <w:sz w:val="21"/>
          <w:szCs w:val="21"/>
        </w:rPr>
        <w:br/>
        <w:t>i zasad dotycz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cych prowadzenia okre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lonego rodzaju prac, w szczególno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ci dotycz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cych prac szczególnie niebezpiecznych, prac remontowo-budowlanych bez wstrzymania ruchu przedsiębiorstwa, prac spawalniczych, robót przy urz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dzeniach energetycznych oraz robót monta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owych i demonta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owych na obiektach technologicznych.</w:t>
      </w:r>
    </w:p>
    <w:p w14:paraId="3BF03F00" w14:textId="77777777" w:rsidR="00F84C9C" w:rsidRPr="008C4A52" w:rsidRDefault="00F84C9C" w:rsidP="00F84C9C">
      <w:pPr>
        <w:pStyle w:val="Akapitzlist"/>
        <w:numPr>
          <w:ilvl w:val="1"/>
          <w:numId w:val="42"/>
        </w:numPr>
        <w:suppressAutoHyphens w:val="0"/>
        <w:autoSpaceDE w:val="0"/>
        <w:autoSpaceDN w:val="0"/>
        <w:adjustRightInd w:val="0"/>
        <w:spacing w:before="120" w:after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Przed przyst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pieniem do robót podwykonawca musi rozpozna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i oznaczy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uzbrojenie terenu, miejsca składowania materiałów, narz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dzi, sprz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tu, ponadto wyznacza ci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gi komunikacyjne oraz strefy pracy urz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dze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color w:val="000000" w:themeColor="text1"/>
          <w:sz w:val="21"/>
          <w:szCs w:val="21"/>
        </w:rPr>
        <w:t>.</w:t>
      </w:r>
    </w:p>
    <w:p w14:paraId="0AADC529" w14:textId="77777777" w:rsidR="00F84C9C" w:rsidRPr="008C4A52" w:rsidRDefault="00F84C9C" w:rsidP="00F84C9C">
      <w:pPr>
        <w:pStyle w:val="Akapitzlist"/>
        <w:numPr>
          <w:ilvl w:val="1"/>
          <w:numId w:val="42"/>
        </w:numPr>
        <w:suppressAutoHyphens w:val="0"/>
        <w:autoSpaceDE w:val="0"/>
        <w:autoSpaceDN w:val="0"/>
        <w:adjustRightInd w:val="0"/>
        <w:spacing w:before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Podwykonawcy u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ywaj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 w trakcie prac urz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dze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i/lub narz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dzi o nap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dzie mechanicznym s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zobowi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zani w szczególno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ci:</w:t>
      </w:r>
    </w:p>
    <w:p w14:paraId="4771676C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a)</w:t>
      </w:r>
      <w:r w:rsidRPr="008C4A52">
        <w:rPr>
          <w:color w:val="000000" w:themeColor="text1"/>
          <w:sz w:val="21"/>
          <w:szCs w:val="21"/>
        </w:rPr>
        <w:tab/>
        <w:t>posiada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dokumentacj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z przeprowadzonych okresowych bada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tych narz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 xml:space="preserve">dzi wraz </w:t>
      </w:r>
      <w:r w:rsidRPr="008C4A52">
        <w:rPr>
          <w:color w:val="000000" w:themeColor="text1"/>
          <w:sz w:val="21"/>
          <w:szCs w:val="21"/>
        </w:rPr>
        <w:br/>
        <w:t>z badaniem ochrony przeciwpora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eniowej,</w:t>
      </w:r>
    </w:p>
    <w:p w14:paraId="6499768B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b)</w:t>
      </w:r>
      <w:r w:rsidRPr="008C4A52">
        <w:rPr>
          <w:color w:val="000000" w:themeColor="text1"/>
          <w:sz w:val="21"/>
          <w:szCs w:val="21"/>
        </w:rPr>
        <w:tab/>
        <w:t>wył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cza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narz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dzia natychmiast po zako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color w:val="000000" w:themeColor="text1"/>
          <w:sz w:val="21"/>
          <w:szCs w:val="21"/>
        </w:rPr>
        <w:t>czeniu prac,</w:t>
      </w:r>
    </w:p>
    <w:p w14:paraId="6E65AA4E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c)</w:t>
      </w:r>
      <w:r w:rsidRPr="008C4A52">
        <w:rPr>
          <w:color w:val="000000" w:themeColor="text1"/>
          <w:sz w:val="21"/>
          <w:szCs w:val="21"/>
        </w:rPr>
        <w:tab/>
        <w:t>używać ich zgodnie z instrukcją obsługi.</w:t>
      </w:r>
    </w:p>
    <w:p w14:paraId="4D435D2F" w14:textId="77777777" w:rsidR="00F84C9C" w:rsidRPr="008C4A52" w:rsidRDefault="00F84C9C" w:rsidP="00F84C9C">
      <w:pPr>
        <w:pStyle w:val="Akapitzlist"/>
        <w:numPr>
          <w:ilvl w:val="1"/>
          <w:numId w:val="42"/>
        </w:numPr>
        <w:suppressAutoHyphens w:val="0"/>
        <w:autoSpaceDE w:val="0"/>
        <w:autoSpaceDN w:val="0"/>
        <w:adjustRightInd w:val="0"/>
        <w:spacing w:before="120" w:after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Pojazdy b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d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ce własno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ci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podwykonawcy mog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porusza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si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 xml:space="preserve">po terenie PWiK Sp. z o.o. </w:t>
      </w:r>
      <w:r w:rsidRPr="008C4A52">
        <w:rPr>
          <w:color w:val="000000" w:themeColor="text1"/>
          <w:sz w:val="21"/>
          <w:szCs w:val="21"/>
        </w:rPr>
        <w:br/>
        <w:t>w Rybniku, przestrzegaj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 na całym terenie zakładu maksymalnej pr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dko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ci jazdy okre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lonej znakami drogowymi.</w:t>
      </w:r>
    </w:p>
    <w:p w14:paraId="2C5AAED0" w14:textId="77777777" w:rsidR="00F84C9C" w:rsidRPr="008C4A52" w:rsidRDefault="00F84C9C" w:rsidP="00F84C9C">
      <w:pPr>
        <w:pStyle w:val="Akapitzlist"/>
        <w:numPr>
          <w:ilvl w:val="1"/>
          <w:numId w:val="42"/>
        </w:numPr>
        <w:suppressAutoHyphens w:val="0"/>
        <w:autoSpaceDE w:val="0"/>
        <w:autoSpaceDN w:val="0"/>
        <w:adjustRightInd w:val="0"/>
        <w:spacing w:before="120" w:after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Pracownicy podwykonawcy zobowi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zani s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do stosowania odpowiedniej odzie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y i obuwia roboczego, zgodnego z obowi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zuj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 xml:space="preserve">cymi w tym zakresie przepisami. </w:t>
      </w:r>
      <w:r w:rsidRPr="008C4A52">
        <w:rPr>
          <w:rFonts w:eastAsia="Arial Unicode MS"/>
          <w:color w:val="000000" w:themeColor="text1"/>
          <w:kern w:val="2"/>
          <w:sz w:val="21"/>
          <w:szCs w:val="21"/>
        </w:rPr>
        <w:t xml:space="preserve">Do obowiązków należy również zapewnienie jednolitego standardu ubrań roboczych dla pracowników Podwykonawców biorących udział w realizacji przedmiotu umowy, kamizelek ostrzegawczych, na których w sposób czytelny naniesiona jest nazwa firmy umożliwiająca identyfikację pracowników. </w:t>
      </w:r>
    </w:p>
    <w:p w14:paraId="2DF13A21" w14:textId="77777777" w:rsidR="00F84C9C" w:rsidRPr="008C4A52" w:rsidRDefault="00F84C9C" w:rsidP="00F84C9C">
      <w:pPr>
        <w:pStyle w:val="Akapitzlist"/>
        <w:numPr>
          <w:ilvl w:val="1"/>
          <w:numId w:val="42"/>
        </w:numPr>
        <w:suppressAutoHyphens w:val="0"/>
        <w:autoSpaceDE w:val="0"/>
        <w:autoSpaceDN w:val="0"/>
        <w:adjustRightInd w:val="0"/>
        <w:spacing w:before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Pracownicy podwykonawcy s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zobowi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zani do stosowania sprz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tu ochronnego odpowiedniego do warunków prowadzonych prac i wyst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puj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cych zagro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e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ń</w:t>
      </w:r>
      <w:r w:rsidRPr="008C4A52">
        <w:rPr>
          <w:color w:val="000000" w:themeColor="text1"/>
          <w:sz w:val="21"/>
          <w:szCs w:val="21"/>
        </w:rPr>
        <w:t>, a w szczególno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ci:</w:t>
      </w:r>
    </w:p>
    <w:p w14:paraId="1A4FD24A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a)</w:t>
      </w:r>
      <w:r w:rsidRPr="008C4A52">
        <w:rPr>
          <w:color w:val="000000" w:themeColor="text1"/>
          <w:sz w:val="21"/>
          <w:szCs w:val="21"/>
        </w:rPr>
        <w:tab/>
        <w:t>noszenia hełmów ochronnych podczas prac ziemnych, prac w studzienkach, prac na wysokości oraz na wskazanych obiektach PWIK m.in. na terenie oczyszczalni ścieków i SUW ul. Rajska.</w:t>
      </w:r>
    </w:p>
    <w:p w14:paraId="0343339C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b)</w:t>
      </w:r>
      <w:r w:rsidRPr="008C4A52">
        <w:rPr>
          <w:color w:val="000000" w:themeColor="text1"/>
          <w:sz w:val="21"/>
          <w:szCs w:val="21"/>
        </w:rPr>
        <w:tab/>
        <w:t xml:space="preserve">stosowania 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rodków ochrony słuchu podczas prac o podwyższonym natężeniu hałasu,</w:t>
      </w:r>
      <w:r w:rsidRPr="008C4A52">
        <w:rPr>
          <w:strike/>
          <w:color w:val="000000" w:themeColor="text1"/>
          <w:sz w:val="21"/>
          <w:szCs w:val="21"/>
        </w:rPr>
        <w:t xml:space="preserve"> </w:t>
      </w:r>
    </w:p>
    <w:p w14:paraId="441F892A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c)</w:t>
      </w:r>
      <w:r w:rsidRPr="008C4A52">
        <w:rPr>
          <w:color w:val="000000" w:themeColor="text1"/>
          <w:sz w:val="21"/>
          <w:szCs w:val="21"/>
        </w:rPr>
        <w:tab/>
        <w:t>stosowania masek przeciwpyłowych i przeciwgazowych, w zale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no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ci od wyst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puj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cych zagro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e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ń</w:t>
      </w:r>
      <w:r w:rsidRPr="008C4A52">
        <w:rPr>
          <w:color w:val="000000" w:themeColor="text1"/>
          <w:sz w:val="21"/>
          <w:szCs w:val="21"/>
        </w:rPr>
        <w:t>,</w:t>
      </w:r>
    </w:p>
    <w:p w14:paraId="08DDF185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d)</w:t>
      </w:r>
      <w:r w:rsidRPr="008C4A52">
        <w:rPr>
          <w:color w:val="000000" w:themeColor="text1"/>
          <w:sz w:val="21"/>
          <w:szCs w:val="21"/>
        </w:rPr>
        <w:tab/>
        <w:t>stosowania okularów ochronnych przy pracach, przy których wyst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puje zagro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enie uszkodzenia wzroku,</w:t>
      </w:r>
    </w:p>
    <w:p w14:paraId="45873CF4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lastRenderedPageBreak/>
        <w:t>e)</w:t>
      </w:r>
      <w:r w:rsidRPr="008C4A52">
        <w:rPr>
          <w:color w:val="000000" w:themeColor="text1"/>
          <w:sz w:val="21"/>
          <w:szCs w:val="21"/>
        </w:rPr>
        <w:tab/>
        <w:t>stosowania sprz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tu zabezpieczaj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cego przed upadkiem przy pracach na wysoko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 xml:space="preserve">ci </w:t>
      </w:r>
      <w:r w:rsidRPr="008C4A52">
        <w:rPr>
          <w:color w:val="000000" w:themeColor="text1"/>
          <w:sz w:val="21"/>
          <w:szCs w:val="21"/>
        </w:rPr>
        <w:br/>
        <w:t>i w zagł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bieniach.</w:t>
      </w:r>
    </w:p>
    <w:p w14:paraId="703A3AF9" w14:textId="77777777" w:rsidR="00F84C9C" w:rsidRPr="008C4A52" w:rsidRDefault="00F84C9C" w:rsidP="00F84C9C">
      <w:pPr>
        <w:pStyle w:val="Akapitzlist"/>
        <w:numPr>
          <w:ilvl w:val="1"/>
          <w:numId w:val="42"/>
        </w:numPr>
        <w:suppressAutoHyphens w:val="0"/>
        <w:autoSpaceDE w:val="0"/>
        <w:autoSpaceDN w:val="0"/>
        <w:adjustRightInd w:val="0"/>
        <w:spacing w:before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Podwykonawcy pracuj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 na terenie PWiK Sp. z o.o. w Rybniku s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zobowi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zani do niezwłocznego informowania Specjalisty ds. BHP osoby Odpowiedzialnej za nadzór nad robotami ze strony PWiK,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o ka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dym wypadku przy pracy, zdarzeniu potencjalnie wypadkowym oraz innym zagro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 xml:space="preserve">eniu 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ycia lub zdrowia osób.</w:t>
      </w:r>
    </w:p>
    <w:p w14:paraId="04F5569A" w14:textId="77777777" w:rsidR="00F84C9C" w:rsidRPr="008C4A52" w:rsidRDefault="00F84C9C" w:rsidP="00F84C9C">
      <w:pPr>
        <w:autoSpaceDE w:val="0"/>
        <w:autoSpaceDN w:val="0"/>
        <w:adjustRightInd w:val="0"/>
        <w:ind w:left="397" w:hanging="397"/>
        <w:jc w:val="both"/>
        <w:rPr>
          <w:color w:val="000000" w:themeColor="text1"/>
          <w:sz w:val="21"/>
          <w:szCs w:val="21"/>
        </w:rPr>
      </w:pPr>
    </w:p>
    <w:p w14:paraId="5307F409" w14:textId="77777777" w:rsidR="00F84C9C" w:rsidRPr="008C4A52" w:rsidRDefault="00F84C9C" w:rsidP="00F84C9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/>
        <w:ind w:left="397" w:hanging="397"/>
        <w:jc w:val="both"/>
        <w:rPr>
          <w:b/>
          <w:bCs/>
          <w:color w:val="000000" w:themeColor="text1"/>
          <w:sz w:val="21"/>
          <w:szCs w:val="21"/>
        </w:rPr>
      </w:pPr>
      <w:r w:rsidRPr="008C4A52">
        <w:rPr>
          <w:b/>
          <w:bCs/>
          <w:color w:val="000000" w:themeColor="text1"/>
          <w:sz w:val="21"/>
          <w:szCs w:val="21"/>
        </w:rPr>
        <w:t>Zasady dotycz</w:t>
      </w:r>
      <w:r w:rsidRPr="008C4A52">
        <w:rPr>
          <w:rFonts w:ascii="TimesNewRoman,Bold" w:eastAsia="TimesNewRoman,Bold" w:cs="TimesNewRoman,Bold" w:hint="eastAsia"/>
          <w:b/>
          <w:bCs/>
          <w:color w:val="000000" w:themeColor="text1"/>
          <w:sz w:val="21"/>
          <w:szCs w:val="21"/>
        </w:rPr>
        <w:t>ą</w:t>
      </w:r>
      <w:r w:rsidRPr="008C4A52">
        <w:rPr>
          <w:b/>
          <w:bCs/>
          <w:color w:val="000000" w:themeColor="text1"/>
          <w:sz w:val="21"/>
          <w:szCs w:val="21"/>
        </w:rPr>
        <w:t>ce przestrzegania przepisów ochrony przeciwpo</w:t>
      </w:r>
      <w:r w:rsidRPr="008C4A52">
        <w:rPr>
          <w:rFonts w:ascii="TimesNewRoman,Bold" w:eastAsia="TimesNewRoman,Bold" w:cs="TimesNewRoman,Bold"/>
          <w:b/>
          <w:bCs/>
          <w:color w:val="000000" w:themeColor="text1"/>
          <w:sz w:val="21"/>
          <w:szCs w:val="21"/>
        </w:rPr>
        <w:t>ż</w:t>
      </w:r>
      <w:r w:rsidRPr="008C4A52">
        <w:rPr>
          <w:b/>
          <w:bCs/>
          <w:color w:val="000000" w:themeColor="text1"/>
          <w:sz w:val="21"/>
          <w:szCs w:val="21"/>
        </w:rPr>
        <w:t xml:space="preserve">arowej na obiektach </w:t>
      </w:r>
      <w:r w:rsidRPr="008C4A52">
        <w:rPr>
          <w:b/>
          <w:color w:val="000000" w:themeColor="text1"/>
          <w:sz w:val="21"/>
          <w:szCs w:val="21"/>
        </w:rPr>
        <w:t xml:space="preserve">PWiK </w:t>
      </w:r>
      <w:r w:rsidRPr="008C4A52">
        <w:rPr>
          <w:b/>
          <w:color w:val="000000" w:themeColor="text1"/>
          <w:sz w:val="21"/>
          <w:szCs w:val="21"/>
        </w:rPr>
        <w:br/>
        <w:t>Sp. z o.o. w Rybniku</w:t>
      </w:r>
      <w:r w:rsidRPr="008C4A52">
        <w:rPr>
          <w:b/>
          <w:bCs/>
          <w:color w:val="000000" w:themeColor="text1"/>
          <w:sz w:val="21"/>
          <w:szCs w:val="21"/>
        </w:rPr>
        <w:t xml:space="preserve"> przez podwykonawców.</w:t>
      </w:r>
    </w:p>
    <w:p w14:paraId="7329EFE8" w14:textId="77777777" w:rsidR="00F84C9C" w:rsidRPr="008C4A52" w:rsidRDefault="00F84C9C" w:rsidP="00F84C9C">
      <w:pPr>
        <w:pStyle w:val="Akapitzlist"/>
        <w:autoSpaceDE w:val="0"/>
        <w:autoSpaceDN w:val="0"/>
        <w:adjustRightInd w:val="0"/>
        <w:spacing w:before="120" w:after="120"/>
        <w:ind w:left="397"/>
        <w:jc w:val="both"/>
        <w:rPr>
          <w:color w:val="000000" w:themeColor="text1"/>
          <w:sz w:val="21"/>
          <w:szCs w:val="21"/>
        </w:rPr>
      </w:pPr>
    </w:p>
    <w:p w14:paraId="2AE5940A" w14:textId="77777777" w:rsidR="00F84C9C" w:rsidRPr="008C4A52" w:rsidRDefault="00F84C9C" w:rsidP="00F84C9C">
      <w:pPr>
        <w:pStyle w:val="Akapitzlist"/>
        <w:numPr>
          <w:ilvl w:val="1"/>
          <w:numId w:val="43"/>
        </w:numPr>
        <w:suppressAutoHyphens w:val="0"/>
        <w:autoSpaceDE w:val="0"/>
        <w:autoSpaceDN w:val="0"/>
        <w:adjustRightInd w:val="0"/>
        <w:spacing w:before="120" w:after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Wszyscy podwykonawcy prowadz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 prace na terenie przedsi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biorstwa zobowi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zani s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do zabezpieczenia miejsca pracy przed powstaniem po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aru budynków, urz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dzeń, składowisk.</w:t>
      </w:r>
    </w:p>
    <w:p w14:paraId="446D07BE" w14:textId="77777777" w:rsidR="00F84C9C" w:rsidRPr="008C4A52" w:rsidRDefault="00F84C9C" w:rsidP="00F84C9C">
      <w:pPr>
        <w:pStyle w:val="Akapitzlist"/>
        <w:numPr>
          <w:ilvl w:val="1"/>
          <w:numId w:val="43"/>
        </w:numPr>
        <w:suppressAutoHyphens w:val="0"/>
        <w:autoSpaceDE w:val="0"/>
        <w:autoSpaceDN w:val="0"/>
        <w:adjustRightInd w:val="0"/>
        <w:spacing w:before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W obiektach i na terenach do nich przyległych zabronione jest wykonywanie czynno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ci, które mog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spowodowa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po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ar, jego rozprzestrzenianie si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, utrudni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prowadzenie działa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ratowniczych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br/>
      </w:r>
      <w:r w:rsidRPr="008C4A52">
        <w:rPr>
          <w:color w:val="000000" w:themeColor="text1"/>
          <w:sz w:val="21"/>
          <w:szCs w:val="21"/>
        </w:rPr>
        <w:t>i ewakuacji, a w szczególno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ci:</w:t>
      </w:r>
    </w:p>
    <w:p w14:paraId="25CEE223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a)</w:t>
      </w:r>
      <w:r w:rsidRPr="008C4A52">
        <w:rPr>
          <w:color w:val="000000" w:themeColor="text1"/>
          <w:sz w:val="21"/>
          <w:szCs w:val="21"/>
        </w:rPr>
        <w:tab/>
        <w:t>u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ywanie otwartego ognia i palenia tytoniu w strefach zagro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onych po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arem lub wybuchem,</w:t>
      </w:r>
    </w:p>
    <w:p w14:paraId="0CC61197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b)</w:t>
      </w:r>
      <w:r w:rsidRPr="008C4A52">
        <w:rPr>
          <w:color w:val="000000" w:themeColor="text1"/>
          <w:sz w:val="21"/>
          <w:szCs w:val="21"/>
        </w:rPr>
        <w:tab/>
        <w:t>składowanie materiałów palnych na drogach komunikacji słu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żą</w:t>
      </w:r>
      <w:r w:rsidRPr="008C4A52">
        <w:rPr>
          <w:color w:val="000000" w:themeColor="text1"/>
          <w:sz w:val="21"/>
          <w:szCs w:val="21"/>
        </w:rPr>
        <w:t>cych do ewakuacji,</w:t>
      </w:r>
    </w:p>
    <w:p w14:paraId="259D7C2A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c)</w:t>
      </w:r>
      <w:r w:rsidRPr="008C4A52">
        <w:rPr>
          <w:color w:val="000000" w:themeColor="text1"/>
          <w:sz w:val="21"/>
          <w:szCs w:val="21"/>
        </w:rPr>
        <w:tab/>
        <w:t>ustawianie na klatkach schodowych jakichkolwiek przedmiotów utrudniaj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cych ewakuacj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 xml:space="preserve">, bez poinformowania Zarządcy obiektu </w:t>
      </w:r>
    </w:p>
    <w:p w14:paraId="25B1147A" w14:textId="77777777" w:rsidR="00F84C9C" w:rsidRPr="008C4A52" w:rsidRDefault="00F84C9C" w:rsidP="00F84C9C">
      <w:pPr>
        <w:pStyle w:val="Akapitzlist"/>
        <w:numPr>
          <w:ilvl w:val="1"/>
          <w:numId w:val="43"/>
        </w:numPr>
        <w:suppressAutoHyphens w:val="0"/>
        <w:autoSpaceDE w:val="0"/>
        <w:autoSpaceDN w:val="0"/>
        <w:adjustRightInd w:val="0"/>
        <w:spacing w:before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Podwykonawcom u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ytkuj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cym urz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dzenia zasilane energi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elektryczn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lub gazem palnym zabrania si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dokonywania czynno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ci, które mogłyby stworzy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zagro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enie po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arowe lub wybuchowe.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W szczególno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ci zabrania si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:</w:t>
      </w:r>
    </w:p>
    <w:p w14:paraId="156B4F29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a)</w:t>
      </w:r>
      <w:r w:rsidRPr="008C4A52">
        <w:rPr>
          <w:color w:val="000000" w:themeColor="text1"/>
          <w:sz w:val="21"/>
          <w:szCs w:val="21"/>
        </w:rPr>
        <w:tab/>
        <w:t>korzystania z uszkodzonych lub niesprawdzonych instalacji, urz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dze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 xml:space="preserve">elektrycznych </w:t>
      </w:r>
      <w:r w:rsidRPr="008C4A52">
        <w:rPr>
          <w:color w:val="000000" w:themeColor="text1"/>
          <w:sz w:val="21"/>
          <w:szCs w:val="21"/>
        </w:rPr>
        <w:br/>
        <w:t>i gazowych,</w:t>
      </w:r>
    </w:p>
    <w:p w14:paraId="50C88C45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b)</w:t>
      </w:r>
      <w:r w:rsidRPr="008C4A52">
        <w:rPr>
          <w:color w:val="000000" w:themeColor="text1"/>
          <w:sz w:val="21"/>
          <w:szCs w:val="21"/>
        </w:rPr>
        <w:tab/>
        <w:t>wł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czania do sieci jednocze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nie urz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dze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elektrycznych w takiej ilo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ci, że ł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czny pobór energii elektrycznej mo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e wywoła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przeci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ąż</w:t>
      </w:r>
      <w:r w:rsidRPr="008C4A52">
        <w:rPr>
          <w:color w:val="000000" w:themeColor="text1"/>
          <w:sz w:val="21"/>
          <w:szCs w:val="21"/>
        </w:rPr>
        <w:t>enie,</w:t>
      </w:r>
    </w:p>
    <w:p w14:paraId="38BA0BA2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c)</w:t>
      </w:r>
      <w:r w:rsidRPr="008C4A52">
        <w:rPr>
          <w:color w:val="000000" w:themeColor="text1"/>
          <w:sz w:val="21"/>
          <w:szCs w:val="21"/>
        </w:rPr>
        <w:tab/>
        <w:t>pozostawienie bez dozoru wł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czonych do sieci urz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dze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elektrycznych nie przystosowanych do ci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głej eksploatacji,</w:t>
      </w:r>
    </w:p>
    <w:p w14:paraId="545D1427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d)</w:t>
      </w:r>
      <w:r w:rsidRPr="008C4A52">
        <w:rPr>
          <w:color w:val="000000" w:themeColor="text1"/>
          <w:sz w:val="21"/>
          <w:szCs w:val="21"/>
        </w:rPr>
        <w:tab/>
        <w:t>zastawianie doj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cia do czynnych tablic rozdzielczych, wył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czników, przeł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czników itp. urz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dze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elektrycznych,</w:t>
      </w:r>
    </w:p>
    <w:p w14:paraId="11DAEEE4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e)</w:t>
      </w:r>
      <w:r w:rsidRPr="008C4A52">
        <w:rPr>
          <w:color w:val="000000" w:themeColor="text1"/>
          <w:sz w:val="21"/>
          <w:szCs w:val="21"/>
        </w:rPr>
        <w:tab/>
        <w:t>pozostawianie nie wył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czonego urz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dzenia elektrycznego po zako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color w:val="000000" w:themeColor="text1"/>
          <w:sz w:val="21"/>
          <w:szCs w:val="21"/>
        </w:rPr>
        <w:t>czeniu pracy,</w:t>
      </w:r>
    </w:p>
    <w:p w14:paraId="170B68B0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f)</w:t>
      </w:r>
      <w:r w:rsidRPr="008C4A52">
        <w:rPr>
          <w:color w:val="000000" w:themeColor="text1"/>
          <w:sz w:val="21"/>
          <w:szCs w:val="21"/>
        </w:rPr>
        <w:tab/>
        <w:t>przechowywanie w pomieszczeniach wewn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trz budynków materiałów palnych, butli napełnionych gazem palnym, lub innych zbiorników ze substancjami palnymi lub wybuchowymi.</w:t>
      </w:r>
    </w:p>
    <w:p w14:paraId="2BBBE2D5" w14:textId="77777777" w:rsidR="00F84C9C" w:rsidRPr="008C4A52" w:rsidRDefault="00F84C9C" w:rsidP="00F84C9C">
      <w:pPr>
        <w:pStyle w:val="Akapitzlist"/>
        <w:numPr>
          <w:ilvl w:val="1"/>
          <w:numId w:val="43"/>
        </w:numPr>
        <w:suppressAutoHyphens w:val="0"/>
        <w:autoSpaceDE w:val="0"/>
        <w:autoSpaceDN w:val="0"/>
        <w:adjustRightInd w:val="0"/>
        <w:spacing w:before="120" w:after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Podwykonawcom zabrania si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dokonywania samodzielnie przeróbek i remontów urz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dze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oraz instalacji elektrycznych lub gazowych, budowy dodatkowych punktów poboru energii elektrycznej lub gazowej bez zgody odpowiednich słu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b PWiK Sp. z o.o. w Rybniku.</w:t>
      </w:r>
    </w:p>
    <w:p w14:paraId="61F9D660" w14:textId="77777777" w:rsidR="00F84C9C" w:rsidRPr="008C4A52" w:rsidRDefault="00F84C9C" w:rsidP="00F84C9C">
      <w:pPr>
        <w:pStyle w:val="Akapitzlist"/>
        <w:numPr>
          <w:ilvl w:val="1"/>
          <w:numId w:val="43"/>
        </w:numPr>
        <w:suppressAutoHyphens w:val="0"/>
        <w:autoSpaceDE w:val="0"/>
        <w:autoSpaceDN w:val="0"/>
        <w:adjustRightInd w:val="0"/>
        <w:spacing w:before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Ponadto zabrania si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:</w:t>
      </w:r>
    </w:p>
    <w:p w14:paraId="48A20847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a)</w:t>
      </w:r>
      <w:r w:rsidRPr="008C4A52">
        <w:rPr>
          <w:color w:val="000000" w:themeColor="text1"/>
          <w:sz w:val="21"/>
          <w:szCs w:val="21"/>
        </w:rPr>
        <w:tab/>
        <w:t>u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ywania otwartego ognia i palenia tytoniu we wszystkich pomieszczeniach i budynkach PWIK, na terenie zaplecza, oczyszczalni ścieków i SUW.</w:t>
      </w:r>
    </w:p>
    <w:p w14:paraId="0B2458BF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b)</w:t>
      </w:r>
      <w:r w:rsidRPr="008C4A52">
        <w:rPr>
          <w:color w:val="000000" w:themeColor="text1"/>
          <w:sz w:val="21"/>
          <w:szCs w:val="21"/>
        </w:rPr>
        <w:tab/>
        <w:t>przechowywania odzie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y ochronnej i roboczej w miejscach nie przeznaczonych do tego celu,</w:t>
      </w:r>
    </w:p>
    <w:p w14:paraId="0C6D5FC5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c)</w:t>
      </w:r>
      <w:r w:rsidRPr="008C4A52">
        <w:rPr>
          <w:color w:val="000000" w:themeColor="text1"/>
          <w:sz w:val="21"/>
          <w:szCs w:val="21"/>
        </w:rPr>
        <w:tab/>
        <w:t>przechowywania w bezpo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rednim s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siedztwie, bez nale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ytego zabezpieczenia substancji, których wzajemne oddziaływanie mo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e spowodowa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zapalenie si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lub inne miejscowe zagro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enie.</w:t>
      </w:r>
    </w:p>
    <w:p w14:paraId="5AFFCDE0" w14:textId="77777777" w:rsidR="00F84C9C" w:rsidRPr="008C4A52" w:rsidRDefault="00F84C9C" w:rsidP="00F84C9C">
      <w:pPr>
        <w:pStyle w:val="Akapitzlist"/>
        <w:numPr>
          <w:ilvl w:val="1"/>
          <w:numId w:val="43"/>
        </w:numPr>
        <w:suppressAutoHyphens w:val="0"/>
        <w:autoSpaceDE w:val="0"/>
        <w:autoSpaceDN w:val="0"/>
        <w:adjustRightInd w:val="0"/>
        <w:spacing w:before="120" w:after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Podwykonawcy s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zobowi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zani posiada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rFonts w:eastAsia="TimesNewRoman"/>
          <w:color w:val="000000" w:themeColor="text1"/>
          <w:sz w:val="21"/>
          <w:szCs w:val="21"/>
        </w:rPr>
        <w:t>podręczny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sprz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t p.po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. (gaśnica, koc gaśniczy), który powinien by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umieszczony w dost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pnym miejscu oraz zapewni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wymagane oznaczenia i stosowne instrukcje, zgodnie z obowi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zuj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cymi w tym zakresie przepisami.</w:t>
      </w:r>
    </w:p>
    <w:p w14:paraId="2289E4E4" w14:textId="77777777" w:rsidR="00F84C9C" w:rsidRPr="008C4A52" w:rsidRDefault="00F84C9C" w:rsidP="00F84C9C">
      <w:pPr>
        <w:pStyle w:val="Akapitzlist"/>
        <w:numPr>
          <w:ilvl w:val="1"/>
          <w:numId w:val="43"/>
        </w:numPr>
        <w:suppressAutoHyphens w:val="0"/>
        <w:autoSpaceDE w:val="0"/>
        <w:autoSpaceDN w:val="0"/>
        <w:adjustRightInd w:val="0"/>
        <w:spacing w:before="120" w:after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Sprz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t ga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niczy b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d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 na wyposa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eniu PWIK (zabezpieczeniu) obiektów, urz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dze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color w:val="000000" w:themeColor="text1"/>
          <w:sz w:val="21"/>
          <w:szCs w:val="21"/>
        </w:rPr>
        <w:t>, instalacji itp., mo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e by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u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ywany do zabezpieczenia prowadzonych prac po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arowo niebezpiecznych za zgod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osoby Odpowiedzialnej za nadzór nad robotami ze strony PWiK.</w:t>
      </w:r>
    </w:p>
    <w:p w14:paraId="1F1EC27E" w14:textId="77777777" w:rsidR="00F84C9C" w:rsidRPr="008C4A52" w:rsidRDefault="00F84C9C" w:rsidP="00F84C9C">
      <w:pPr>
        <w:pStyle w:val="Akapitzlist"/>
        <w:numPr>
          <w:ilvl w:val="1"/>
          <w:numId w:val="43"/>
        </w:numPr>
        <w:suppressAutoHyphens w:val="0"/>
        <w:autoSpaceDE w:val="0"/>
        <w:autoSpaceDN w:val="0"/>
        <w:adjustRightInd w:val="0"/>
        <w:spacing w:before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Pracownicy podwykonawcy, wykonuj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 prace w obiektach PWiK winni zna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mi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dzy innymi:</w:t>
      </w:r>
    </w:p>
    <w:p w14:paraId="7A181012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a)</w:t>
      </w:r>
      <w:r w:rsidRPr="008C4A52">
        <w:rPr>
          <w:color w:val="000000" w:themeColor="text1"/>
          <w:sz w:val="21"/>
          <w:szCs w:val="21"/>
        </w:rPr>
        <w:tab/>
        <w:t>zasady post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powania w razie wystąpienia po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aru oraz po jego zako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color w:val="000000" w:themeColor="text1"/>
          <w:sz w:val="21"/>
          <w:szCs w:val="21"/>
        </w:rPr>
        <w:t>czeniu,</w:t>
      </w:r>
    </w:p>
    <w:p w14:paraId="082D7A81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b)</w:t>
      </w:r>
      <w:r w:rsidRPr="008C4A52">
        <w:rPr>
          <w:color w:val="000000" w:themeColor="text1"/>
          <w:sz w:val="21"/>
          <w:szCs w:val="21"/>
        </w:rPr>
        <w:tab/>
        <w:t>zasady gaszenia pożarów urz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dze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elektrycznych,</w:t>
      </w:r>
    </w:p>
    <w:p w14:paraId="53C152FF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c)</w:t>
      </w:r>
      <w:r w:rsidRPr="008C4A52">
        <w:rPr>
          <w:color w:val="000000" w:themeColor="text1"/>
          <w:sz w:val="21"/>
          <w:szCs w:val="21"/>
        </w:rPr>
        <w:tab/>
        <w:t>zasady post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powania przy gaszeniu odzieży na człowieku,</w:t>
      </w:r>
    </w:p>
    <w:p w14:paraId="3A99D9F4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lastRenderedPageBreak/>
        <w:t>d)</w:t>
      </w:r>
      <w:r w:rsidRPr="008C4A52">
        <w:rPr>
          <w:color w:val="000000" w:themeColor="text1"/>
          <w:sz w:val="21"/>
          <w:szCs w:val="21"/>
        </w:rPr>
        <w:tab/>
        <w:t>wyj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cia ewakuacyjne z obiektów PWIK,</w:t>
      </w:r>
    </w:p>
    <w:p w14:paraId="3B4B2CE6" w14:textId="77777777" w:rsidR="00F84C9C" w:rsidRPr="008C4A52" w:rsidRDefault="00F84C9C" w:rsidP="00F84C9C">
      <w:pPr>
        <w:autoSpaceDE w:val="0"/>
        <w:autoSpaceDN w:val="0"/>
        <w:adjustRightInd w:val="0"/>
        <w:spacing w:after="12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e)</w:t>
      </w:r>
      <w:r w:rsidRPr="008C4A52">
        <w:rPr>
          <w:color w:val="000000" w:themeColor="text1"/>
          <w:sz w:val="21"/>
          <w:szCs w:val="21"/>
        </w:rPr>
        <w:tab/>
        <w:t xml:space="preserve">zasady bezpiecznego wykonywania prac pożarowo niebezpiecznych. </w:t>
      </w:r>
    </w:p>
    <w:p w14:paraId="4E06436D" w14:textId="77777777" w:rsidR="00F84C9C" w:rsidRPr="008C4A52" w:rsidRDefault="00F84C9C" w:rsidP="00F84C9C">
      <w:pPr>
        <w:autoSpaceDE w:val="0"/>
        <w:autoSpaceDN w:val="0"/>
        <w:adjustRightInd w:val="0"/>
        <w:jc w:val="both"/>
        <w:rPr>
          <w:color w:val="000000" w:themeColor="text1"/>
          <w:sz w:val="21"/>
          <w:szCs w:val="21"/>
        </w:rPr>
      </w:pPr>
    </w:p>
    <w:p w14:paraId="61559E90" w14:textId="77777777" w:rsidR="00F84C9C" w:rsidRPr="008C4A52" w:rsidRDefault="00F84C9C" w:rsidP="00F84C9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/>
        <w:ind w:left="397" w:hanging="397"/>
        <w:jc w:val="both"/>
        <w:rPr>
          <w:b/>
          <w:bCs/>
          <w:color w:val="000000" w:themeColor="text1"/>
          <w:sz w:val="21"/>
          <w:szCs w:val="21"/>
        </w:rPr>
      </w:pPr>
      <w:r w:rsidRPr="008C4A52">
        <w:rPr>
          <w:b/>
          <w:bCs/>
          <w:color w:val="000000" w:themeColor="text1"/>
          <w:sz w:val="21"/>
          <w:szCs w:val="21"/>
        </w:rPr>
        <w:t>Zasady dotycz</w:t>
      </w:r>
      <w:r w:rsidRPr="008C4A52">
        <w:rPr>
          <w:rFonts w:ascii="TimesNewRoman,Bold" w:eastAsia="TimesNewRoman,Bold" w:cs="TimesNewRoman,Bold" w:hint="eastAsia"/>
          <w:b/>
          <w:bCs/>
          <w:color w:val="000000" w:themeColor="text1"/>
          <w:sz w:val="21"/>
          <w:szCs w:val="21"/>
        </w:rPr>
        <w:t>ą</w:t>
      </w:r>
      <w:r w:rsidRPr="008C4A52">
        <w:rPr>
          <w:b/>
          <w:bCs/>
          <w:color w:val="000000" w:themeColor="text1"/>
          <w:sz w:val="21"/>
          <w:szCs w:val="21"/>
        </w:rPr>
        <w:t xml:space="preserve">ce przestrzegania przepisów o ochronie </w:t>
      </w:r>
      <w:r w:rsidRPr="008C4A52">
        <w:rPr>
          <w:rFonts w:ascii="TimesNewRoman,Bold" w:eastAsia="TimesNewRoman,Bold" w:cs="TimesNewRoman,Bold" w:hint="eastAsia"/>
          <w:b/>
          <w:bCs/>
          <w:color w:val="000000" w:themeColor="text1"/>
          <w:sz w:val="21"/>
          <w:szCs w:val="21"/>
        </w:rPr>
        <w:t>ś</w:t>
      </w:r>
      <w:r w:rsidRPr="008C4A52">
        <w:rPr>
          <w:b/>
          <w:bCs/>
          <w:color w:val="000000" w:themeColor="text1"/>
          <w:sz w:val="21"/>
          <w:szCs w:val="21"/>
        </w:rPr>
        <w:t xml:space="preserve">rodowiska na terenie </w:t>
      </w:r>
      <w:r w:rsidRPr="008C4A52">
        <w:rPr>
          <w:b/>
          <w:color w:val="000000" w:themeColor="text1"/>
          <w:sz w:val="21"/>
          <w:szCs w:val="21"/>
        </w:rPr>
        <w:t xml:space="preserve">PWiK Sp. z o.o. </w:t>
      </w:r>
      <w:r w:rsidRPr="008C4A52">
        <w:rPr>
          <w:b/>
          <w:color w:val="000000" w:themeColor="text1"/>
          <w:sz w:val="21"/>
          <w:szCs w:val="21"/>
        </w:rPr>
        <w:br/>
        <w:t>w Rybniku</w:t>
      </w:r>
      <w:r w:rsidRPr="008C4A52">
        <w:rPr>
          <w:b/>
          <w:bCs/>
          <w:color w:val="000000" w:themeColor="text1"/>
          <w:sz w:val="21"/>
          <w:szCs w:val="21"/>
        </w:rPr>
        <w:t xml:space="preserve"> przez podwykonawców.</w:t>
      </w:r>
    </w:p>
    <w:p w14:paraId="2CB0DEB8" w14:textId="77777777" w:rsidR="00F84C9C" w:rsidRPr="008C4A52" w:rsidRDefault="00F84C9C" w:rsidP="00F84C9C">
      <w:pPr>
        <w:pStyle w:val="Akapitzlist"/>
        <w:autoSpaceDE w:val="0"/>
        <w:autoSpaceDN w:val="0"/>
        <w:adjustRightInd w:val="0"/>
        <w:jc w:val="both"/>
        <w:rPr>
          <w:b/>
          <w:bCs/>
          <w:color w:val="000000" w:themeColor="text1"/>
          <w:sz w:val="21"/>
          <w:szCs w:val="21"/>
        </w:rPr>
      </w:pPr>
    </w:p>
    <w:p w14:paraId="185CFB9C" w14:textId="77777777" w:rsidR="00F84C9C" w:rsidRPr="008C4A52" w:rsidRDefault="00F84C9C" w:rsidP="00F84C9C">
      <w:pPr>
        <w:suppressAutoHyphens w:val="0"/>
        <w:autoSpaceDE w:val="0"/>
        <w:autoSpaceDN w:val="0"/>
        <w:adjustRightInd w:val="0"/>
        <w:ind w:left="794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4.1</w:t>
      </w:r>
      <w:r w:rsidRPr="008C4A52">
        <w:rPr>
          <w:color w:val="000000" w:themeColor="text1"/>
          <w:sz w:val="21"/>
          <w:szCs w:val="21"/>
        </w:rPr>
        <w:tab/>
        <w:t>Pracownicy firm działaj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cych na terenie PWiK Sp. z o.o. w Rybniku, oraz wykonawcy robót zleconych s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zobowi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 xml:space="preserve">zani do stosowania zasad ochrony 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rodowiska i przestrzegania obowi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zuj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cych w tym zakresie przepisów, tzn. do:</w:t>
      </w:r>
    </w:p>
    <w:p w14:paraId="422D3D14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a)</w:t>
      </w:r>
      <w:r w:rsidRPr="008C4A52">
        <w:rPr>
          <w:color w:val="000000" w:themeColor="text1"/>
          <w:sz w:val="21"/>
          <w:szCs w:val="21"/>
        </w:rPr>
        <w:tab/>
        <w:t>ochrony gleby i powierzchni ziemi przez niedopuszczenie do zanieczyszcze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szkodliwymi substancjami np. olejami, smarami, farbami, produktami zawieraj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cymi składniki  powodujące skażenie gleby i wód,</w:t>
      </w:r>
    </w:p>
    <w:p w14:paraId="5C8D04F3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b)</w:t>
      </w:r>
      <w:r w:rsidRPr="008C4A52">
        <w:rPr>
          <w:color w:val="000000" w:themeColor="text1"/>
          <w:sz w:val="21"/>
          <w:szCs w:val="21"/>
        </w:rPr>
        <w:tab/>
        <w:t xml:space="preserve">składowania materiałów przewidzianych do wykonania robót i powstałych odpadów </w:t>
      </w:r>
      <w:r w:rsidRPr="008C4A52">
        <w:rPr>
          <w:color w:val="000000" w:themeColor="text1"/>
          <w:sz w:val="21"/>
          <w:szCs w:val="21"/>
        </w:rPr>
        <w:br/>
        <w:t>w miejscach uzgodnionych z osobom Odpowiedzialną za nadzór ze strony PWiK, w sposób zapewniaj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 ochron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rodowiska,</w:t>
      </w:r>
    </w:p>
    <w:p w14:paraId="2903D291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c)</w:t>
      </w:r>
      <w:r w:rsidRPr="008C4A52">
        <w:rPr>
          <w:color w:val="000000" w:themeColor="text1"/>
          <w:sz w:val="21"/>
          <w:szCs w:val="21"/>
        </w:rPr>
        <w:tab/>
        <w:t xml:space="preserve">odprowadzania 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cieków do urz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dze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 xml:space="preserve">kanalizacyjnych zakładu tylko po uzgodnieniu </w:t>
      </w:r>
      <w:r w:rsidRPr="008C4A52">
        <w:rPr>
          <w:color w:val="000000" w:themeColor="text1"/>
          <w:sz w:val="21"/>
          <w:szCs w:val="21"/>
        </w:rPr>
        <w:br/>
        <w:t>z Odpowiedzialną za nadzór ze strony PWiK.</w:t>
      </w:r>
    </w:p>
    <w:p w14:paraId="12B1DAEC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d)</w:t>
      </w:r>
      <w:r w:rsidRPr="008C4A52">
        <w:rPr>
          <w:color w:val="000000" w:themeColor="text1"/>
          <w:sz w:val="21"/>
          <w:szCs w:val="21"/>
        </w:rPr>
        <w:tab/>
        <w:t>utrzymywania czysto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ci i porz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dku na u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ytkowanym terenie lub obiekcie wł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 xml:space="preserve">cznie </w:t>
      </w:r>
      <w:r w:rsidRPr="008C4A52">
        <w:rPr>
          <w:color w:val="000000" w:themeColor="text1"/>
          <w:sz w:val="21"/>
          <w:szCs w:val="21"/>
        </w:rPr>
        <w:br/>
        <w:t>z oczyszczaniem dróg publicznych i wewnętrznych, segregacją odpadów na zasadach ogólnych.</w:t>
      </w:r>
    </w:p>
    <w:p w14:paraId="4C2845D5" w14:textId="77777777" w:rsidR="00F84C9C" w:rsidRPr="008C4A52" w:rsidRDefault="00F84C9C" w:rsidP="00F84C9C">
      <w:pPr>
        <w:pStyle w:val="Akapitzlist"/>
        <w:numPr>
          <w:ilvl w:val="1"/>
          <w:numId w:val="38"/>
        </w:numPr>
        <w:suppressAutoHyphens w:val="0"/>
        <w:autoSpaceDE w:val="0"/>
        <w:autoSpaceDN w:val="0"/>
        <w:adjustRightInd w:val="0"/>
        <w:spacing w:before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Zabrania si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:</w:t>
      </w:r>
    </w:p>
    <w:p w14:paraId="400BDBC3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a)</w:t>
      </w:r>
      <w:r w:rsidRPr="008C4A52">
        <w:rPr>
          <w:color w:val="000000" w:themeColor="text1"/>
          <w:sz w:val="21"/>
          <w:szCs w:val="21"/>
        </w:rPr>
        <w:tab/>
        <w:t>zanieczyszczenia terenów nale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żą</w:t>
      </w:r>
      <w:r w:rsidRPr="008C4A52">
        <w:rPr>
          <w:color w:val="000000" w:themeColor="text1"/>
          <w:sz w:val="21"/>
          <w:szCs w:val="21"/>
        </w:rPr>
        <w:t>cych do PWiK Sp. z o.o. w Rybniku,</w:t>
      </w:r>
    </w:p>
    <w:p w14:paraId="21FAAA73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b)</w:t>
      </w:r>
      <w:r w:rsidRPr="008C4A52">
        <w:rPr>
          <w:color w:val="000000" w:themeColor="text1"/>
          <w:sz w:val="21"/>
          <w:szCs w:val="21"/>
        </w:rPr>
        <w:tab/>
        <w:t xml:space="preserve">emitowania do powietrza i wprowadzania do 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cieków oraz gleby niebezpiecznych substancji chemicznych,</w:t>
      </w:r>
    </w:p>
    <w:p w14:paraId="2869B2C1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c)</w:t>
      </w:r>
      <w:r w:rsidRPr="008C4A52">
        <w:rPr>
          <w:color w:val="000000" w:themeColor="text1"/>
          <w:sz w:val="21"/>
          <w:szCs w:val="21"/>
        </w:rPr>
        <w:tab/>
        <w:t>stosowania urz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dze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powoduj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cych: nadmierny hałas lub wibracje, emituj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cych szkodliwe promieniowanie elektromagnetyczne lub inne ponad dopuszczalne normy,</w:t>
      </w:r>
    </w:p>
    <w:p w14:paraId="79FB59B2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d)</w:t>
      </w:r>
      <w:r w:rsidRPr="008C4A52">
        <w:rPr>
          <w:color w:val="000000" w:themeColor="text1"/>
          <w:sz w:val="21"/>
          <w:szCs w:val="21"/>
        </w:rPr>
        <w:tab/>
        <w:t>pozostawiania, porzucania wytworzonych odpadów w miejscu wykonywania prac bez ich przekazania na  składowiska odpadów (zagospodarowanie odpadu wytworzonego przez Wykonawc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nale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y do jego obowiązków).</w:t>
      </w:r>
    </w:p>
    <w:p w14:paraId="3AACFBB9" w14:textId="77777777" w:rsidR="00F84C9C" w:rsidRPr="008C4A52" w:rsidRDefault="00F84C9C" w:rsidP="00F84C9C">
      <w:pPr>
        <w:pStyle w:val="Akapitzlist"/>
        <w:numPr>
          <w:ilvl w:val="1"/>
          <w:numId w:val="38"/>
        </w:numPr>
        <w:suppressAutoHyphens w:val="0"/>
        <w:autoSpaceDE w:val="0"/>
        <w:autoSpaceDN w:val="0"/>
        <w:adjustRightInd w:val="0"/>
        <w:spacing w:before="120" w:after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PWiK Sp. z o.o. w Rybniku zastrzega sobie mo</w:t>
      </w:r>
      <w:r w:rsidRPr="008C4A52">
        <w:rPr>
          <w:rFonts w:eastAsia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liwo</w:t>
      </w:r>
      <w:r w:rsidRPr="008C4A52">
        <w:rPr>
          <w:rFonts w:eastAsia="TimesNewRoman"/>
          <w:color w:val="000000" w:themeColor="text1"/>
          <w:sz w:val="21"/>
          <w:szCs w:val="21"/>
        </w:rPr>
        <w:t xml:space="preserve">ść </w:t>
      </w:r>
      <w:r w:rsidRPr="008C4A52">
        <w:rPr>
          <w:color w:val="000000" w:themeColor="text1"/>
          <w:sz w:val="21"/>
          <w:szCs w:val="21"/>
        </w:rPr>
        <w:t>kontroli działalno</w:t>
      </w:r>
      <w:r w:rsidRPr="008C4A52">
        <w:rPr>
          <w:rFonts w:eastAsia="TimesNewRoman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ci firm pracuj</w:t>
      </w:r>
      <w:r w:rsidRPr="008C4A52">
        <w:rPr>
          <w:rFonts w:eastAsia="TimesNewRoman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 xml:space="preserve">cych na jej terenie przez </w:t>
      </w:r>
      <w:r w:rsidRPr="008C4A52">
        <w:rPr>
          <w:bCs/>
          <w:color w:val="000000" w:themeColor="text1"/>
          <w:sz w:val="21"/>
          <w:szCs w:val="21"/>
        </w:rPr>
        <w:t>osoby Odpowiedzialnej za nadzór nad robotami ze strony PWiK, Specjalist</w:t>
      </w:r>
      <w:r w:rsidRPr="008C4A52">
        <w:rPr>
          <w:rFonts w:eastAsia="TimesNewRoman,Bold"/>
          <w:bCs/>
          <w:color w:val="000000" w:themeColor="text1"/>
          <w:sz w:val="21"/>
          <w:szCs w:val="21"/>
        </w:rPr>
        <w:t xml:space="preserve">ę </w:t>
      </w:r>
      <w:r w:rsidRPr="008C4A52">
        <w:rPr>
          <w:bCs/>
          <w:color w:val="000000" w:themeColor="text1"/>
          <w:sz w:val="21"/>
          <w:szCs w:val="21"/>
        </w:rPr>
        <w:t>ds. BHP oraz</w:t>
      </w:r>
      <w:r w:rsidRPr="008C4A52">
        <w:rPr>
          <w:color w:val="000000" w:themeColor="text1"/>
          <w:sz w:val="21"/>
          <w:szCs w:val="21"/>
        </w:rPr>
        <w:t xml:space="preserve"> ma prawo</w:t>
      </w:r>
      <w:r w:rsidRPr="008C4A52">
        <w:rPr>
          <w:rFonts w:eastAsia="TimesNewRoman,Bold"/>
          <w:b/>
          <w:bCs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do ewentualnego wstrzymania robót, je</w:t>
      </w:r>
      <w:r w:rsidRPr="008C4A52">
        <w:rPr>
          <w:rFonts w:eastAsia="TimesNewRoman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li zostanie stwierdzone ra</w:t>
      </w:r>
      <w:r w:rsidRPr="008C4A52">
        <w:rPr>
          <w:rFonts w:eastAsia="TimesNewRoman"/>
          <w:color w:val="000000" w:themeColor="text1"/>
          <w:sz w:val="21"/>
          <w:szCs w:val="21"/>
        </w:rPr>
        <w:t>żą</w:t>
      </w:r>
      <w:r w:rsidRPr="008C4A52">
        <w:rPr>
          <w:color w:val="000000" w:themeColor="text1"/>
          <w:sz w:val="21"/>
          <w:szCs w:val="21"/>
        </w:rPr>
        <w:t>ce zagro</w:t>
      </w:r>
      <w:r w:rsidRPr="008C4A52">
        <w:rPr>
          <w:rFonts w:eastAsia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enie</w:t>
      </w:r>
      <w:r w:rsidRPr="008C4A52">
        <w:rPr>
          <w:rFonts w:eastAsia="TimesNewRoman,Bold"/>
          <w:b/>
          <w:bCs/>
          <w:color w:val="000000" w:themeColor="text1"/>
          <w:sz w:val="21"/>
          <w:szCs w:val="21"/>
        </w:rPr>
        <w:t xml:space="preserve"> </w:t>
      </w:r>
      <w:r w:rsidRPr="008C4A52">
        <w:rPr>
          <w:rFonts w:eastAsia="TimesNewRoman,Bold"/>
          <w:bCs/>
          <w:color w:val="000000" w:themeColor="text1"/>
          <w:sz w:val="21"/>
          <w:szCs w:val="21"/>
        </w:rPr>
        <w:t xml:space="preserve">dla pracowników, osób trzecich, otoczenia czy </w:t>
      </w:r>
      <w:r w:rsidRPr="008C4A52">
        <w:rPr>
          <w:rFonts w:eastAsia="TimesNewRoman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rodowiska naturalnego.</w:t>
      </w:r>
    </w:p>
    <w:p w14:paraId="1941BE01" w14:textId="77777777" w:rsidR="00F84C9C" w:rsidRPr="008C4A52" w:rsidRDefault="00F84C9C" w:rsidP="00F84C9C">
      <w:pPr>
        <w:pStyle w:val="Akapitzlist"/>
        <w:autoSpaceDE w:val="0"/>
        <w:autoSpaceDN w:val="0"/>
        <w:adjustRightInd w:val="0"/>
        <w:spacing w:before="120" w:after="120"/>
        <w:ind w:left="786"/>
        <w:jc w:val="both"/>
        <w:rPr>
          <w:color w:val="000000" w:themeColor="text1"/>
          <w:sz w:val="21"/>
          <w:szCs w:val="21"/>
        </w:rPr>
      </w:pPr>
    </w:p>
    <w:p w14:paraId="0A22DF05" w14:textId="77777777" w:rsidR="00F84C9C" w:rsidRPr="008C4A52" w:rsidRDefault="00F84C9C" w:rsidP="00F84C9C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spacing w:before="120" w:after="120"/>
        <w:ind w:left="397" w:hanging="397"/>
        <w:jc w:val="both"/>
        <w:rPr>
          <w:color w:val="000000" w:themeColor="text1"/>
          <w:sz w:val="21"/>
          <w:szCs w:val="21"/>
        </w:rPr>
      </w:pPr>
      <w:r w:rsidRPr="008C4A52">
        <w:rPr>
          <w:b/>
          <w:bCs/>
          <w:color w:val="000000" w:themeColor="text1"/>
          <w:sz w:val="21"/>
          <w:szCs w:val="21"/>
        </w:rPr>
        <w:t>Postanowienia ko</w:t>
      </w:r>
      <w:r w:rsidRPr="008C4A52">
        <w:rPr>
          <w:rFonts w:ascii="TimesNewRoman,Bold" w:eastAsia="TimesNewRoman,Bold" w:cs="TimesNewRoman,Bold" w:hint="eastAsia"/>
          <w:b/>
          <w:bCs/>
          <w:color w:val="000000" w:themeColor="text1"/>
          <w:sz w:val="21"/>
          <w:szCs w:val="21"/>
        </w:rPr>
        <w:t>ń</w:t>
      </w:r>
      <w:r w:rsidRPr="008C4A52">
        <w:rPr>
          <w:b/>
          <w:bCs/>
          <w:color w:val="000000" w:themeColor="text1"/>
          <w:sz w:val="21"/>
          <w:szCs w:val="21"/>
        </w:rPr>
        <w:t>cowe.</w:t>
      </w:r>
    </w:p>
    <w:p w14:paraId="76D26E32" w14:textId="77777777" w:rsidR="00F84C9C" w:rsidRPr="008C4A52" w:rsidRDefault="00F84C9C" w:rsidP="00F84C9C">
      <w:pPr>
        <w:pStyle w:val="Akapitzlist"/>
        <w:suppressAutoHyphens w:val="0"/>
        <w:autoSpaceDE w:val="0"/>
        <w:autoSpaceDN w:val="0"/>
        <w:adjustRightInd w:val="0"/>
        <w:spacing w:before="120" w:after="120"/>
        <w:ind w:left="397"/>
        <w:jc w:val="both"/>
        <w:rPr>
          <w:color w:val="000000" w:themeColor="text1"/>
          <w:sz w:val="21"/>
          <w:szCs w:val="21"/>
        </w:rPr>
      </w:pPr>
    </w:p>
    <w:p w14:paraId="01DA7AE4" w14:textId="77777777" w:rsidR="00F84C9C" w:rsidRPr="008C4A52" w:rsidRDefault="00F84C9C" w:rsidP="00F84C9C">
      <w:pPr>
        <w:pStyle w:val="Akapitzlist"/>
        <w:numPr>
          <w:ilvl w:val="1"/>
          <w:numId w:val="44"/>
        </w:numPr>
        <w:suppressAutoHyphens w:val="0"/>
        <w:autoSpaceDE w:val="0"/>
        <w:autoSpaceDN w:val="0"/>
        <w:adjustRightInd w:val="0"/>
        <w:spacing w:before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Osoba odpowiedzialna za nadzór ze strony PWiK, Specjalista ds. BHP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oraz inni pracownicy wyznaczeni do nadzorowania prac ze strony PWiK Sp. z o.o. w Rybniku, mog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kontrolowa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prowadzone przez podwykonawców prace, w zakresie:</w:t>
      </w:r>
    </w:p>
    <w:p w14:paraId="35A920B8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a)</w:t>
      </w:r>
      <w:r w:rsidRPr="008C4A52">
        <w:rPr>
          <w:color w:val="000000" w:themeColor="text1"/>
          <w:sz w:val="21"/>
          <w:szCs w:val="21"/>
        </w:rPr>
        <w:tab/>
        <w:t>przestrzegania przepisów i zasad dotycz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cych bezpiecze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color w:val="000000" w:themeColor="text1"/>
          <w:sz w:val="21"/>
          <w:szCs w:val="21"/>
        </w:rPr>
        <w:t>stwa i higieny pracy, ochrony przeciwpo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arowej,</w:t>
      </w:r>
    </w:p>
    <w:p w14:paraId="34590CE9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b)</w:t>
      </w:r>
      <w:r w:rsidRPr="008C4A52">
        <w:rPr>
          <w:color w:val="000000" w:themeColor="text1"/>
          <w:sz w:val="21"/>
          <w:szCs w:val="21"/>
        </w:rPr>
        <w:tab/>
        <w:t>organizacji prac,</w:t>
      </w:r>
    </w:p>
    <w:p w14:paraId="57511DDC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c)</w:t>
      </w:r>
      <w:r w:rsidRPr="008C4A52">
        <w:rPr>
          <w:color w:val="000000" w:themeColor="text1"/>
          <w:sz w:val="21"/>
          <w:szCs w:val="21"/>
        </w:rPr>
        <w:tab/>
        <w:t>ładu i porz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dku w miejscu prac jego zabezpieczenia i oznakowania, wygrodzenia,</w:t>
      </w:r>
    </w:p>
    <w:p w14:paraId="5DF36B3E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d)</w:t>
      </w:r>
      <w:r w:rsidRPr="008C4A52">
        <w:rPr>
          <w:color w:val="000000" w:themeColor="text1"/>
          <w:sz w:val="21"/>
          <w:szCs w:val="21"/>
        </w:rPr>
        <w:tab/>
        <w:t>kwalifikacji i uprawnie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pracowników, badań lekarskich i szkoleń BHP,</w:t>
      </w:r>
    </w:p>
    <w:p w14:paraId="5E66200F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e)</w:t>
      </w:r>
      <w:r w:rsidRPr="008C4A52">
        <w:rPr>
          <w:color w:val="000000" w:themeColor="text1"/>
          <w:sz w:val="21"/>
          <w:szCs w:val="21"/>
        </w:rPr>
        <w:tab/>
        <w:t>stanu technicznego i sprawno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ś</w:t>
      </w:r>
      <w:r w:rsidRPr="008C4A52">
        <w:rPr>
          <w:color w:val="000000" w:themeColor="text1"/>
          <w:sz w:val="21"/>
          <w:szCs w:val="21"/>
        </w:rPr>
        <w:t>ci maszyn, urz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dze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i narz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dzi,</w:t>
      </w:r>
    </w:p>
    <w:p w14:paraId="0EE8C6EE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f)</w:t>
      </w:r>
      <w:r w:rsidRPr="008C4A52">
        <w:rPr>
          <w:color w:val="000000" w:themeColor="text1"/>
          <w:sz w:val="21"/>
          <w:szCs w:val="21"/>
        </w:rPr>
        <w:tab/>
        <w:t>stosowania sprz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tów ochrony zbiorowej i indywidualnej.</w:t>
      </w:r>
    </w:p>
    <w:p w14:paraId="13244605" w14:textId="77777777" w:rsidR="00F84C9C" w:rsidRPr="008C4A52" w:rsidRDefault="00F84C9C" w:rsidP="00F84C9C">
      <w:pPr>
        <w:pStyle w:val="Akapitzlist"/>
        <w:numPr>
          <w:ilvl w:val="1"/>
          <w:numId w:val="44"/>
        </w:numPr>
        <w:suppressAutoHyphens w:val="0"/>
        <w:autoSpaceDE w:val="0"/>
        <w:autoSpaceDN w:val="0"/>
        <w:adjustRightInd w:val="0"/>
        <w:spacing w:before="120" w:after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PWiK Sp. z o.o. w Rybniku zastrzega sobie prawo do ewentualnego wstrzymania robót przez osoby upowa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nione, bez odszkodowania, je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eli zostanie stwierdzone naruszenie postanowie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zawartych w niniejszym zał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czniku lub przepisów i zasad dotycz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cych bezpiecze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color w:val="000000" w:themeColor="text1"/>
          <w:sz w:val="21"/>
          <w:szCs w:val="21"/>
        </w:rPr>
        <w:t>stwa i higieny pracy, ochrony przeciwpo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arowej i ochrony środowiska, w zwi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zku z realizacj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zleconych prac.</w:t>
      </w:r>
    </w:p>
    <w:p w14:paraId="719EF213" w14:textId="77777777" w:rsidR="00F84C9C" w:rsidRPr="008C4A52" w:rsidRDefault="00F84C9C" w:rsidP="00F84C9C">
      <w:pPr>
        <w:pStyle w:val="Akapitzlist"/>
        <w:numPr>
          <w:ilvl w:val="1"/>
          <w:numId w:val="44"/>
        </w:numPr>
        <w:suppressAutoHyphens w:val="0"/>
        <w:autoSpaceDE w:val="0"/>
        <w:autoSpaceDN w:val="0"/>
        <w:adjustRightInd w:val="0"/>
        <w:spacing w:before="120"/>
        <w:ind w:left="794" w:hanging="397"/>
        <w:contextualSpacing w:val="0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W przypadku nieprzestrzegania postanowie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ń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jw., Zleceniodawca mo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color w:val="000000" w:themeColor="text1"/>
          <w:sz w:val="21"/>
          <w:szCs w:val="21"/>
        </w:rPr>
        <w:t>e:</w:t>
      </w:r>
    </w:p>
    <w:p w14:paraId="79B9AEF2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a)</w:t>
      </w:r>
      <w:r w:rsidRPr="008C4A52">
        <w:rPr>
          <w:color w:val="000000" w:themeColor="text1"/>
          <w:sz w:val="21"/>
          <w:szCs w:val="21"/>
        </w:rPr>
        <w:tab/>
        <w:t>przerwa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prac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ę</w:t>
      </w:r>
      <w:r w:rsidRPr="008C4A52">
        <w:rPr>
          <w:color w:val="000000" w:themeColor="text1"/>
          <w:sz w:val="21"/>
          <w:szCs w:val="21"/>
        </w:rPr>
        <w:t>,</w:t>
      </w:r>
    </w:p>
    <w:p w14:paraId="6379776B" w14:textId="77777777" w:rsidR="00F84C9C" w:rsidRPr="008C4A52" w:rsidRDefault="00F84C9C" w:rsidP="00F84C9C">
      <w:pPr>
        <w:autoSpaceDE w:val="0"/>
        <w:autoSpaceDN w:val="0"/>
        <w:adjustRightInd w:val="0"/>
        <w:ind w:left="1191" w:hanging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t>b)</w:t>
      </w:r>
      <w:r w:rsidRPr="008C4A52">
        <w:rPr>
          <w:color w:val="000000" w:themeColor="text1"/>
          <w:sz w:val="21"/>
          <w:szCs w:val="21"/>
        </w:rPr>
        <w:tab/>
        <w:t>odst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ą</w:t>
      </w:r>
      <w:r w:rsidRPr="008C4A52">
        <w:rPr>
          <w:color w:val="000000" w:themeColor="text1"/>
          <w:sz w:val="21"/>
          <w:szCs w:val="21"/>
        </w:rPr>
        <w:t>pi</w:t>
      </w:r>
      <w:r w:rsidRPr="008C4A52">
        <w:rPr>
          <w:rFonts w:ascii="TimesNewRoman" w:eastAsia="TimesNewRoman" w:cs="TimesNewRoman" w:hint="eastAsia"/>
          <w:color w:val="000000" w:themeColor="text1"/>
          <w:sz w:val="21"/>
          <w:szCs w:val="21"/>
        </w:rPr>
        <w:t>ć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21"/>
          <w:szCs w:val="21"/>
        </w:rPr>
        <w:t>od umowy z winy podwykonawcy z uwagi na ra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żą</w:t>
      </w:r>
      <w:r w:rsidRPr="008C4A52">
        <w:rPr>
          <w:color w:val="000000" w:themeColor="text1"/>
          <w:sz w:val="21"/>
          <w:szCs w:val="21"/>
        </w:rPr>
        <w:t>ce nieprzestrzeganie przepisów oraz zasad BHP i P.PO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>Ż</w:t>
      </w:r>
      <w:r w:rsidRPr="008C4A52">
        <w:rPr>
          <w:rFonts w:ascii="TimesNewRoman" w:eastAsia="TimesNewRoman" w:cs="TimesNewRoman"/>
          <w:color w:val="000000" w:themeColor="text1"/>
          <w:sz w:val="21"/>
          <w:szCs w:val="21"/>
        </w:rPr>
        <w:t xml:space="preserve">., </w:t>
      </w:r>
      <w:r w:rsidRPr="008C4A52">
        <w:rPr>
          <w:rFonts w:eastAsia="TimesNewRoman"/>
          <w:color w:val="000000" w:themeColor="text1"/>
          <w:sz w:val="21"/>
          <w:szCs w:val="21"/>
        </w:rPr>
        <w:t>ochrony środowiska.</w:t>
      </w:r>
    </w:p>
    <w:p w14:paraId="45E7274D" w14:textId="77777777" w:rsidR="00F84C9C" w:rsidRPr="008C4A52" w:rsidRDefault="00F84C9C" w:rsidP="00F84C9C">
      <w:pPr>
        <w:autoSpaceDE w:val="0"/>
        <w:autoSpaceDN w:val="0"/>
        <w:adjustRightInd w:val="0"/>
        <w:spacing w:before="120" w:after="120"/>
        <w:ind w:left="397"/>
        <w:jc w:val="both"/>
        <w:rPr>
          <w:color w:val="000000" w:themeColor="text1"/>
          <w:sz w:val="21"/>
          <w:szCs w:val="21"/>
        </w:rPr>
      </w:pPr>
      <w:r w:rsidRPr="008C4A52">
        <w:rPr>
          <w:color w:val="000000" w:themeColor="text1"/>
          <w:sz w:val="21"/>
          <w:szCs w:val="21"/>
        </w:rPr>
        <w:lastRenderedPageBreak/>
        <w:t>Jeżeli Zleceniodawca nie otrzyma informacji z zakresu wystąpienia wszelkich niezgodności w miejscu wykonywanych prac przez Podwykonawcę przyjmuje się, że zdarzenia niepożądane nie wystąpiły przy realizacji zadania.</w:t>
      </w:r>
    </w:p>
    <w:p w14:paraId="4FDB903C" w14:textId="77777777" w:rsidR="00F84C9C" w:rsidRPr="008C4A52" w:rsidRDefault="00F84C9C" w:rsidP="00F84C9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</w:p>
    <w:p w14:paraId="353930C7" w14:textId="77777777" w:rsidR="00F84C9C" w:rsidRPr="008C4A52" w:rsidRDefault="00F84C9C" w:rsidP="00F84C9C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 w:themeColor="text1"/>
          <w:sz w:val="21"/>
          <w:szCs w:val="21"/>
        </w:rPr>
      </w:pPr>
      <w:r w:rsidRPr="008C4A52">
        <w:rPr>
          <w:b/>
          <w:bCs/>
          <w:color w:val="000000" w:themeColor="text1"/>
          <w:sz w:val="21"/>
          <w:szCs w:val="21"/>
        </w:rPr>
        <w:t>Przyj</w:t>
      </w:r>
      <w:r w:rsidRPr="008C4A52">
        <w:rPr>
          <w:rFonts w:ascii="TimesNewRoman,Bold" w:eastAsia="TimesNewRoman,Bold" w:cs="TimesNewRoman,Bold" w:hint="eastAsia"/>
          <w:b/>
          <w:bCs/>
          <w:color w:val="000000" w:themeColor="text1"/>
          <w:sz w:val="21"/>
          <w:szCs w:val="21"/>
        </w:rPr>
        <w:t>ą</w:t>
      </w:r>
      <w:r w:rsidRPr="008C4A52">
        <w:rPr>
          <w:b/>
          <w:bCs/>
          <w:color w:val="000000" w:themeColor="text1"/>
          <w:sz w:val="21"/>
          <w:szCs w:val="21"/>
        </w:rPr>
        <w:t>ł do wiadomości i stosowania:</w:t>
      </w:r>
    </w:p>
    <w:p w14:paraId="6E111A1B" w14:textId="77777777" w:rsidR="00F84C9C" w:rsidRPr="008C4A52" w:rsidRDefault="00F84C9C" w:rsidP="00F84C9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1"/>
          <w:szCs w:val="21"/>
        </w:rPr>
      </w:pPr>
    </w:p>
    <w:p w14:paraId="21237984" w14:textId="77777777" w:rsidR="00F84C9C" w:rsidRPr="008C4A52" w:rsidRDefault="00F84C9C" w:rsidP="00F84C9C">
      <w:pPr>
        <w:tabs>
          <w:tab w:val="right" w:pos="9072"/>
        </w:tabs>
        <w:autoSpaceDE w:val="0"/>
        <w:autoSpaceDN w:val="0"/>
        <w:adjustRightInd w:val="0"/>
        <w:spacing w:before="120" w:after="120"/>
        <w:rPr>
          <w:color w:val="000000" w:themeColor="text1"/>
          <w:sz w:val="16"/>
          <w:szCs w:val="16"/>
        </w:rPr>
      </w:pPr>
      <w:r w:rsidRPr="008C4A52">
        <w:rPr>
          <w:color w:val="000000" w:themeColor="text1"/>
          <w:sz w:val="18"/>
          <w:szCs w:val="18"/>
        </w:rPr>
        <w:t>Data, podpis</w:t>
      </w:r>
      <w:r w:rsidRPr="008C4A52">
        <w:rPr>
          <w:color w:val="000000" w:themeColor="text1"/>
          <w:sz w:val="21"/>
          <w:szCs w:val="21"/>
        </w:rPr>
        <w:t xml:space="preserve"> </w:t>
      </w:r>
      <w:r w:rsidRPr="008C4A52">
        <w:rPr>
          <w:color w:val="000000" w:themeColor="text1"/>
          <w:sz w:val="16"/>
          <w:szCs w:val="16"/>
        </w:rPr>
        <w:t>………………….…………</w:t>
      </w:r>
      <w:r w:rsidRPr="008C4A52">
        <w:rPr>
          <w:color w:val="000000" w:themeColor="text1"/>
          <w:sz w:val="16"/>
          <w:szCs w:val="16"/>
        </w:rPr>
        <w:tab/>
      </w:r>
      <w:r w:rsidRPr="008C4A52">
        <w:rPr>
          <w:color w:val="000000" w:themeColor="text1"/>
          <w:sz w:val="18"/>
          <w:szCs w:val="18"/>
        </w:rPr>
        <w:t>Data, podpis</w:t>
      </w:r>
      <w:r w:rsidRPr="008C4A52">
        <w:rPr>
          <w:color w:val="000000" w:themeColor="text1"/>
          <w:sz w:val="16"/>
          <w:szCs w:val="16"/>
        </w:rPr>
        <w:t>………………………………….</w:t>
      </w:r>
    </w:p>
    <w:p w14:paraId="68F99298" w14:textId="77777777" w:rsidR="00F84C9C" w:rsidRPr="008C4A52" w:rsidRDefault="00F84C9C" w:rsidP="00F84C9C">
      <w:pPr>
        <w:autoSpaceDE w:val="0"/>
        <w:autoSpaceDN w:val="0"/>
        <w:adjustRightInd w:val="0"/>
        <w:rPr>
          <w:color w:val="000000" w:themeColor="text1"/>
          <w:vertAlign w:val="superscript"/>
        </w:rPr>
      </w:pPr>
    </w:p>
    <w:p w14:paraId="4979C2A9" w14:textId="77777777" w:rsidR="00F84C9C" w:rsidRPr="008C4A52" w:rsidRDefault="00F84C9C" w:rsidP="00F84C9C">
      <w:pPr>
        <w:autoSpaceDE w:val="0"/>
        <w:autoSpaceDN w:val="0"/>
        <w:adjustRightInd w:val="0"/>
        <w:rPr>
          <w:color w:val="000000" w:themeColor="text1"/>
          <w:vertAlign w:val="superscript"/>
        </w:rPr>
      </w:pPr>
    </w:p>
    <w:p w14:paraId="5F2DA762" w14:textId="77777777" w:rsidR="00F84C9C" w:rsidRPr="008C4A52" w:rsidRDefault="00F84C9C" w:rsidP="00F84C9C">
      <w:pPr>
        <w:tabs>
          <w:tab w:val="right" w:pos="9072"/>
        </w:tabs>
        <w:autoSpaceDE w:val="0"/>
        <w:autoSpaceDN w:val="0"/>
        <w:adjustRightInd w:val="0"/>
        <w:rPr>
          <w:color w:val="000000" w:themeColor="text1"/>
          <w:vertAlign w:val="superscript"/>
        </w:rPr>
      </w:pPr>
      <w:r w:rsidRPr="008C4A52">
        <w:rPr>
          <w:color w:val="000000" w:themeColor="text1"/>
          <w:vertAlign w:val="superscript"/>
        </w:rPr>
        <w:t>………………………………………….</w:t>
      </w:r>
      <w:r w:rsidRPr="008C4A52">
        <w:rPr>
          <w:color w:val="000000" w:themeColor="text1"/>
          <w:vertAlign w:val="superscript"/>
        </w:rPr>
        <w:tab/>
        <w:t>………………………………………………</w:t>
      </w:r>
    </w:p>
    <w:p w14:paraId="757B3A35" w14:textId="77777777" w:rsidR="00F84C9C" w:rsidRPr="008C4A52" w:rsidRDefault="00F84C9C" w:rsidP="00F84C9C">
      <w:pPr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  <w:r w:rsidRPr="008C4A52">
        <w:rPr>
          <w:color w:val="000000" w:themeColor="text1"/>
          <w:sz w:val="16"/>
          <w:szCs w:val="16"/>
        </w:rPr>
        <w:t>(osoba Odpowiedzialna za nadzór nad robotami ze strony PWiK)                                                                          (Podwykonawca)</w:t>
      </w:r>
    </w:p>
    <w:p w14:paraId="1374FAC5" w14:textId="77777777" w:rsidR="00F84C9C" w:rsidRPr="008C4A52" w:rsidRDefault="00F84C9C" w:rsidP="00F84C9C">
      <w:pPr>
        <w:rPr>
          <w:color w:val="000000" w:themeColor="text1"/>
        </w:rPr>
      </w:pPr>
    </w:p>
    <w:p w14:paraId="4D362375" w14:textId="48123327" w:rsidR="00F84C9C" w:rsidRPr="008C4A52" w:rsidRDefault="00F84C9C" w:rsidP="003E359B">
      <w:pPr>
        <w:rPr>
          <w:color w:val="000000" w:themeColor="text1"/>
        </w:rPr>
      </w:pPr>
    </w:p>
    <w:sectPr w:rsidR="00F84C9C" w:rsidRPr="008C4A52" w:rsidSect="00A749C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0FC65" w14:textId="77777777" w:rsidR="00FC1323" w:rsidRDefault="00FC1323" w:rsidP="007D0887">
      <w:r>
        <w:separator/>
      </w:r>
    </w:p>
  </w:endnote>
  <w:endnote w:type="continuationSeparator" w:id="0">
    <w:p w14:paraId="7CB82413" w14:textId="77777777" w:rsidR="00FC1323" w:rsidRDefault="00FC1323" w:rsidP="007D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kanskaSans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275889"/>
      <w:docPartObj>
        <w:docPartGallery w:val="Page Numbers (Bottom of Page)"/>
        <w:docPartUnique/>
      </w:docPartObj>
    </w:sdtPr>
    <w:sdtContent>
      <w:p w14:paraId="1EA136E4" w14:textId="451215C9" w:rsidR="00080E7E" w:rsidRDefault="00080E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D3E">
          <w:rPr>
            <w:noProof/>
          </w:rPr>
          <w:t>14</w:t>
        </w:r>
        <w:r>
          <w:fldChar w:fldCharType="end"/>
        </w:r>
      </w:p>
    </w:sdtContent>
  </w:sdt>
  <w:p w14:paraId="29C37D34" w14:textId="77777777" w:rsidR="00080E7E" w:rsidRDefault="00080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0ECCA" w14:textId="77777777" w:rsidR="00FC1323" w:rsidRDefault="00FC1323" w:rsidP="007D0887">
      <w:r>
        <w:separator/>
      </w:r>
    </w:p>
  </w:footnote>
  <w:footnote w:type="continuationSeparator" w:id="0">
    <w:p w14:paraId="4763E220" w14:textId="77777777" w:rsidR="00FC1323" w:rsidRDefault="00FC1323" w:rsidP="007D0887">
      <w:r>
        <w:continuationSeparator/>
      </w:r>
    </w:p>
  </w:footnote>
  <w:footnote w:id="1">
    <w:p w14:paraId="160A9A8C" w14:textId="77777777" w:rsidR="00F84C9C" w:rsidRDefault="00F84C9C" w:rsidP="00F84C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559F">
        <w:rPr>
          <w:color w:val="000000" w:themeColor="text1"/>
        </w:rPr>
        <w:t>Podwykonawcy w rozumieniu normy PN-ISO 45001:2018.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lvlText w:val="%2."/>
      <w:lvlJc w:val="left"/>
      <w:pPr>
        <w:tabs>
          <w:tab w:val="num" w:pos="3556"/>
        </w:tabs>
        <w:ind w:left="3556" w:hanging="360"/>
      </w:pPr>
    </w:lvl>
    <w:lvl w:ilvl="2">
      <w:start w:val="1"/>
      <w:numFmt w:val="decimal"/>
      <w:lvlText w:val="%3."/>
      <w:lvlJc w:val="left"/>
      <w:pPr>
        <w:tabs>
          <w:tab w:val="num" w:pos="3916"/>
        </w:tabs>
        <w:ind w:left="3916" w:hanging="360"/>
      </w:pPr>
    </w:lvl>
    <w:lvl w:ilvl="3">
      <w:start w:val="1"/>
      <w:numFmt w:val="decimal"/>
      <w:lvlText w:val="%4."/>
      <w:lvlJc w:val="left"/>
      <w:pPr>
        <w:tabs>
          <w:tab w:val="num" w:pos="4276"/>
        </w:tabs>
        <w:ind w:left="4276" w:hanging="360"/>
      </w:pPr>
    </w:lvl>
    <w:lvl w:ilvl="4">
      <w:start w:val="1"/>
      <w:numFmt w:val="decimal"/>
      <w:lvlText w:val="%5."/>
      <w:lvlJc w:val="left"/>
      <w:pPr>
        <w:tabs>
          <w:tab w:val="num" w:pos="4636"/>
        </w:tabs>
        <w:ind w:left="4636" w:hanging="360"/>
      </w:pPr>
    </w:lvl>
    <w:lvl w:ilvl="5">
      <w:start w:val="1"/>
      <w:numFmt w:val="decimal"/>
      <w:lvlText w:val="%6."/>
      <w:lvlJc w:val="left"/>
      <w:pPr>
        <w:tabs>
          <w:tab w:val="num" w:pos="4996"/>
        </w:tabs>
        <w:ind w:left="4996" w:hanging="360"/>
      </w:pPr>
    </w:lvl>
    <w:lvl w:ilvl="6">
      <w:start w:val="1"/>
      <w:numFmt w:val="decimal"/>
      <w:lvlText w:val="%7."/>
      <w:lvlJc w:val="left"/>
      <w:pPr>
        <w:tabs>
          <w:tab w:val="num" w:pos="5356"/>
        </w:tabs>
        <w:ind w:left="5356" w:hanging="360"/>
      </w:pPr>
    </w:lvl>
    <w:lvl w:ilvl="7">
      <w:start w:val="1"/>
      <w:numFmt w:val="decimal"/>
      <w:lvlText w:val="%8."/>
      <w:lvlJc w:val="left"/>
      <w:pPr>
        <w:tabs>
          <w:tab w:val="num" w:pos="5716"/>
        </w:tabs>
        <w:ind w:left="5716" w:hanging="360"/>
      </w:pPr>
    </w:lvl>
    <w:lvl w:ilvl="8">
      <w:start w:val="1"/>
      <w:numFmt w:val="decimal"/>
      <w:lvlText w:val="%9."/>
      <w:lvlJc w:val="left"/>
      <w:pPr>
        <w:tabs>
          <w:tab w:val="num" w:pos="6076"/>
        </w:tabs>
        <w:ind w:left="6076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348"/>
        </w:tabs>
        <w:ind w:left="348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348"/>
        </w:tabs>
        <w:ind w:left="348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348"/>
        </w:tabs>
        <w:ind w:left="348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48"/>
        </w:tabs>
        <w:ind w:left="348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348"/>
        </w:tabs>
        <w:ind w:left="348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348"/>
        </w:tabs>
        <w:ind w:left="348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48"/>
        </w:tabs>
        <w:ind w:left="348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348"/>
        </w:tabs>
        <w:ind w:left="348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348"/>
        </w:tabs>
        <w:ind w:left="348" w:firstLine="0"/>
      </w:pPr>
    </w:lvl>
  </w:abstractNum>
  <w:abstractNum w:abstractNumId="6" w15:restartNumberingAfterBreak="0">
    <w:nsid w:val="026626DB"/>
    <w:multiLevelType w:val="multilevel"/>
    <w:tmpl w:val="957A01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4544224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CE01571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360"/>
        </w:tabs>
        <w:ind w:left="36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360"/>
        </w:tabs>
        <w:ind w:left="360" w:firstLine="0"/>
      </w:pPr>
    </w:lvl>
  </w:abstractNum>
  <w:abstractNum w:abstractNumId="9" w15:restartNumberingAfterBreak="0">
    <w:nsid w:val="145957B1"/>
    <w:multiLevelType w:val="hybridMultilevel"/>
    <w:tmpl w:val="652822F0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52585"/>
    <w:multiLevelType w:val="hybridMultilevel"/>
    <w:tmpl w:val="F7A2BD6C"/>
    <w:lvl w:ilvl="0" w:tplc="83DACF36">
      <w:start w:val="1"/>
      <w:numFmt w:val="decimal"/>
      <w:lvlText w:val="%1)"/>
      <w:lvlJc w:val="left"/>
      <w:pPr>
        <w:ind w:left="9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204067BE"/>
    <w:multiLevelType w:val="hybridMultilevel"/>
    <w:tmpl w:val="652822F0"/>
    <w:lvl w:ilvl="0" w:tplc="04150011">
      <w:start w:val="10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95A77"/>
    <w:multiLevelType w:val="hybridMultilevel"/>
    <w:tmpl w:val="B02C2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A24EE"/>
    <w:multiLevelType w:val="hybridMultilevel"/>
    <w:tmpl w:val="C5C22782"/>
    <w:lvl w:ilvl="0" w:tplc="299C8B62">
      <w:start w:val="1"/>
      <w:numFmt w:val="decimal"/>
      <w:lvlText w:val="%1)"/>
      <w:lvlJc w:val="left"/>
      <w:pPr>
        <w:ind w:left="9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4" w15:restartNumberingAfterBreak="0">
    <w:nsid w:val="26F12DEA"/>
    <w:multiLevelType w:val="multilevel"/>
    <w:tmpl w:val="84B6E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5" w15:restartNumberingAfterBreak="0">
    <w:nsid w:val="2AEF6042"/>
    <w:multiLevelType w:val="hybridMultilevel"/>
    <w:tmpl w:val="7D466918"/>
    <w:lvl w:ilvl="0" w:tplc="5EAC4F16">
      <w:start w:val="1"/>
      <w:numFmt w:val="decimal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2E471EA6"/>
    <w:multiLevelType w:val="hybridMultilevel"/>
    <w:tmpl w:val="B93820C4"/>
    <w:lvl w:ilvl="0" w:tplc="280EF166">
      <w:start w:val="1"/>
      <w:numFmt w:val="decimal"/>
      <w:lvlText w:val="%1.3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506C8"/>
    <w:multiLevelType w:val="hybridMultilevel"/>
    <w:tmpl w:val="8D988A5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593BD5"/>
    <w:multiLevelType w:val="hybridMultilevel"/>
    <w:tmpl w:val="F1B65634"/>
    <w:lvl w:ilvl="0" w:tplc="CA3616B8">
      <w:start w:val="4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32A5234A"/>
    <w:multiLevelType w:val="hybridMultilevel"/>
    <w:tmpl w:val="30267D1A"/>
    <w:lvl w:ilvl="0" w:tplc="D702011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7E5EF4"/>
    <w:multiLevelType w:val="hybridMultilevel"/>
    <w:tmpl w:val="E0E2EC1C"/>
    <w:lvl w:ilvl="0" w:tplc="FAE4990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5017B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A9809B9"/>
    <w:multiLevelType w:val="hybridMultilevel"/>
    <w:tmpl w:val="DA34A9DC"/>
    <w:lvl w:ilvl="0" w:tplc="5A527B8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B40446E"/>
    <w:multiLevelType w:val="hybridMultilevel"/>
    <w:tmpl w:val="5B5E9B0E"/>
    <w:lvl w:ilvl="0" w:tplc="1A9ADB66">
      <w:start w:val="1"/>
      <w:numFmt w:val="decimal"/>
      <w:lvlText w:val="%1)"/>
      <w:lvlJc w:val="left"/>
      <w:pPr>
        <w:ind w:left="10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3D1340A4"/>
    <w:multiLevelType w:val="hybridMultilevel"/>
    <w:tmpl w:val="E5A8DCD8"/>
    <w:lvl w:ilvl="0" w:tplc="D318E29E">
      <w:start w:val="1"/>
      <w:numFmt w:val="lowerLetter"/>
      <w:lvlText w:val="%1)"/>
      <w:lvlJc w:val="left"/>
      <w:pPr>
        <w:ind w:left="7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40DE52A2"/>
    <w:multiLevelType w:val="multilevel"/>
    <w:tmpl w:val="92789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5C12A8"/>
    <w:multiLevelType w:val="hybridMultilevel"/>
    <w:tmpl w:val="2464883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B71B5"/>
    <w:multiLevelType w:val="hybridMultilevel"/>
    <w:tmpl w:val="D6A0556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AB01057"/>
    <w:multiLevelType w:val="hybridMultilevel"/>
    <w:tmpl w:val="3B44F912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B554652"/>
    <w:multiLevelType w:val="multilevel"/>
    <w:tmpl w:val="EC4EEF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0" w15:restartNumberingAfterBreak="0">
    <w:nsid w:val="4E642ABD"/>
    <w:multiLevelType w:val="hybridMultilevel"/>
    <w:tmpl w:val="7AA0D7B8"/>
    <w:lvl w:ilvl="0" w:tplc="4FBC4EA6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ECF2F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EE642A"/>
    <w:multiLevelType w:val="multilevel"/>
    <w:tmpl w:val="8DD82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C5C77CC"/>
    <w:multiLevelType w:val="hybridMultilevel"/>
    <w:tmpl w:val="5B5E9B0E"/>
    <w:lvl w:ilvl="0" w:tplc="FFFFFFFF">
      <w:start w:val="1"/>
      <w:numFmt w:val="decimal"/>
      <w:lvlText w:val="%1)"/>
      <w:lvlJc w:val="left"/>
      <w:pPr>
        <w:ind w:left="10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 w15:restartNumberingAfterBreak="0">
    <w:nsid w:val="5D4022BA"/>
    <w:multiLevelType w:val="singleLevel"/>
    <w:tmpl w:val="87649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35" w15:restartNumberingAfterBreak="0">
    <w:nsid w:val="61926E8C"/>
    <w:multiLevelType w:val="hybridMultilevel"/>
    <w:tmpl w:val="5FCE013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A23048"/>
    <w:multiLevelType w:val="multilevel"/>
    <w:tmpl w:val="FBE06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3C63C56"/>
    <w:multiLevelType w:val="hybridMultilevel"/>
    <w:tmpl w:val="CE308E90"/>
    <w:lvl w:ilvl="0" w:tplc="84122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75D9522C"/>
    <w:multiLevelType w:val="hybridMultilevel"/>
    <w:tmpl w:val="39561F38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EC2098"/>
    <w:multiLevelType w:val="multilevel"/>
    <w:tmpl w:val="FBE064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92F4963"/>
    <w:multiLevelType w:val="multilevel"/>
    <w:tmpl w:val="4B22DDAE"/>
    <w:lvl w:ilvl="0">
      <w:start w:val="1"/>
      <w:numFmt w:val="decimal"/>
      <w:suff w:val="nothing"/>
      <w:lvlText w:val="%1."/>
      <w:lvlJc w:val="left"/>
      <w:pPr>
        <w:ind w:left="348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348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348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348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348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348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348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348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348" w:firstLine="0"/>
      </w:pPr>
      <w:rPr>
        <w:rFonts w:hint="default"/>
      </w:rPr>
    </w:lvl>
  </w:abstractNum>
  <w:abstractNum w:abstractNumId="42" w15:restartNumberingAfterBreak="0">
    <w:nsid w:val="7BF423BC"/>
    <w:multiLevelType w:val="hybridMultilevel"/>
    <w:tmpl w:val="5B5E9B0E"/>
    <w:lvl w:ilvl="0" w:tplc="FFFFFFFF">
      <w:start w:val="1"/>
      <w:numFmt w:val="decimal"/>
      <w:lvlText w:val="%1)"/>
      <w:lvlJc w:val="left"/>
      <w:pPr>
        <w:ind w:left="10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3" w15:restartNumberingAfterBreak="0">
    <w:nsid w:val="7D0C7E5C"/>
    <w:multiLevelType w:val="hybridMultilevel"/>
    <w:tmpl w:val="23D61FB6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278175">
    <w:abstractNumId w:val="0"/>
  </w:num>
  <w:num w:numId="2" w16cid:durableId="1617710322">
    <w:abstractNumId w:val="1"/>
  </w:num>
  <w:num w:numId="3" w16cid:durableId="694503014">
    <w:abstractNumId w:val="2"/>
  </w:num>
  <w:num w:numId="4" w16cid:durableId="425420632">
    <w:abstractNumId w:val="3"/>
  </w:num>
  <w:num w:numId="5" w16cid:durableId="1974749999">
    <w:abstractNumId w:val="4"/>
  </w:num>
  <w:num w:numId="6" w16cid:durableId="922109070">
    <w:abstractNumId w:val="5"/>
  </w:num>
  <w:num w:numId="7" w16cid:durableId="880630409">
    <w:abstractNumId w:val="34"/>
  </w:num>
  <w:num w:numId="8" w16cid:durableId="327444521">
    <w:abstractNumId w:val="11"/>
  </w:num>
  <w:num w:numId="9" w16cid:durableId="2107341419">
    <w:abstractNumId w:val="17"/>
  </w:num>
  <w:num w:numId="10" w16cid:durableId="1633822638">
    <w:abstractNumId w:val="36"/>
  </w:num>
  <w:num w:numId="11" w16cid:durableId="46474009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478264">
    <w:abstractNumId w:val="36"/>
  </w:num>
  <w:num w:numId="13" w16cid:durableId="100632936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7607023">
    <w:abstractNumId w:val="9"/>
  </w:num>
  <w:num w:numId="15" w16cid:durableId="1058474305">
    <w:abstractNumId w:val="26"/>
  </w:num>
  <w:num w:numId="16" w16cid:durableId="1950425730">
    <w:abstractNumId w:val="39"/>
  </w:num>
  <w:num w:numId="17" w16cid:durableId="1225263313">
    <w:abstractNumId w:val="36"/>
  </w:num>
  <w:num w:numId="18" w16cid:durableId="1782383056">
    <w:abstractNumId w:val="20"/>
  </w:num>
  <w:num w:numId="19" w16cid:durableId="572350006">
    <w:abstractNumId w:val="12"/>
  </w:num>
  <w:num w:numId="20" w16cid:durableId="595291164">
    <w:abstractNumId w:val="28"/>
  </w:num>
  <w:num w:numId="21" w16cid:durableId="828014335">
    <w:abstractNumId w:val="7"/>
  </w:num>
  <w:num w:numId="22" w16cid:durableId="403645071">
    <w:abstractNumId w:val="21"/>
  </w:num>
  <w:num w:numId="23" w16cid:durableId="678508080">
    <w:abstractNumId w:val="30"/>
  </w:num>
  <w:num w:numId="24" w16cid:durableId="1087449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4900452">
    <w:abstractNumId w:val="8"/>
  </w:num>
  <w:num w:numId="26" w16cid:durableId="583808260">
    <w:abstractNumId w:val="13"/>
  </w:num>
  <w:num w:numId="27" w16cid:durableId="73668375">
    <w:abstractNumId w:val="41"/>
  </w:num>
  <w:num w:numId="28" w16cid:durableId="85619509">
    <w:abstractNumId w:val="24"/>
  </w:num>
  <w:num w:numId="29" w16cid:durableId="944271376">
    <w:abstractNumId w:val="2"/>
    <w:lvlOverride w:ilvl="0">
      <w:startOverride w:val="1"/>
    </w:lvlOverride>
  </w:num>
  <w:num w:numId="30" w16cid:durableId="577179966">
    <w:abstractNumId w:val="43"/>
  </w:num>
  <w:num w:numId="31" w16cid:durableId="1667971814">
    <w:abstractNumId w:val="25"/>
  </w:num>
  <w:num w:numId="32" w16cid:durableId="576330688">
    <w:abstractNumId w:val="25"/>
    <w:lvlOverride w:ilvl="0">
      <w:startOverride w:val="1"/>
    </w:lvlOverride>
  </w:num>
  <w:num w:numId="33" w16cid:durableId="118958444">
    <w:abstractNumId w:val="19"/>
  </w:num>
  <w:num w:numId="34" w16cid:durableId="662854354">
    <w:abstractNumId w:val="35"/>
  </w:num>
  <w:num w:numId="35" w16cid:durableId="1009871248">
    <w:abstractNumId w:val="10"/>
  </w:num>
  <w:num w:numId="36" w16cid:durableId="2082751186">
    <w:abstractNumId w:val="23"/>
  </w:num>
  <w:num w:numId="37" w16cid:durableId="415904901">
    <w:abstractNumId w:val="32"/>
  </w:num>
  <w:num w:numId="38" w16cid:durableId="838421950">
    <w:abstractNumId w:val="14"/>
  </w:num>
  <w:num w:numId="39" w16cid:durableId="1166822431">
    <w:abstractNumId w:val="31"/>
  </w:num>
  <w:num w:numId="40" w16cid:durableId="1960606580">
    <w:abstractNumId w:val="16"/>
  </w:num>
  <w:num w:numId="41" w16cid:durableId="238440504">
    <w:abstractNumId w:val="6"/>
  </w:num>
  <w:num w:numId="42" w16cid:durableId="1246259187">
    <w:abstractNumId w:val="37"/>
  </w:num>
  <w:num w:numId="43" w16cid:durableId="141193056">
    <w:abstractNumId w:val="40"/>
  </w:num>
  <w:num w:numId="44" w16cid:durableId="857308953">
    <w:abstractNumId w:val="29"/>
  </w:num>
  <w:num w:numId="45" w16cid:durableId="1025715559">
    <w:abstractNumId w:val="33"/>
  </w:num>
  <w:num w:numId="46" w16cid:durableId="138501279">
    <w:abstractNumId w:val="27"/>
  </w:num>
  <w:num w:numId="47" w16cid:durableId="1639072220">
    <w:abstractNumId w:val="18"/>
  </w:num>
  <w:num w:numId="48" w16cid:durableId="1289044301">
    <w:abstractNumId w:val="38"/>
  </w:num>
  <w:num w:numId="49" w16cid:durableId="1870340051">
    <w:abstractNumId w:val="15"/>
  </w:num>
  <w:num w:numId="50" w16cid:durableId="28921636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68"/>
    <w:rsid w:val="00004E88"/>
    <w:rsid w:val="000067E5"/>
    <w:rsid w:val="00013B19"/>
    <w:rsid w:val="000145BF"/>
    <w:rsid w:val="00020C35"/>
    <w:rsid w:val="00025655"/>
    <w:rsid w:val="00026AF1"/>
    <w:rsid w:val="00036655"/>
    <w:rsid w:val="000400E8"/>
    <w:rsid w:val="00040FC8"/>
    <w:rsid w:val="00041857"/>
    <w:rsid w:val="00045DF2"/>
    <w:rsid w:val="000514BB"/>
    <w:rsid w:val="000567C1"/>
    <w:rsid w:val="000608FA"/>
    <w:rsid w:val="0006397E"/>
    <w:rsid w:val="0006571F"/>
    <w:rsid w:val="00071344"/>
    <w:rsid w:val="00072B58"/>
    <w:rsid w:val="00073B1E"/>
    <w:rsid w:val="0007532C"/>
    <w:rsid w:val="00080E7E"/>
    <w:rsid w:val="00084D27"/>
    <w:rsid w:val="00086E61"/>
    <w:rsid w:val="000A1391"/>
    <w:rsid w:val="000A204A"/>
    <w:rsid w:val="000A299D"/>
    <w:rsid w:val="000B3308"/>
    <w:rsid w:val="000B5D48"/>
    <w:rsid w:val="000C236D"/>
    <w:rsid w:val="000C7DFC"/>
    <w:rsid w:val="000D0160"/>
    <w:rsid w:val="000D5F06"/>
    <w:rsid w:val="000D6205"/>
    <w:rsid w:val="000E0B9D"/>
    <w:rsid w:val="000E22D4"/>
    <w:rsid w:val="000E39A8"/>
    <w:rsid w:val="000E39CF"/>
    <w:rsid w:val="000E660C"/>
    <w:rsid w:val="000F4652"/>
    <w:rsid w:val="000F47D7"/>
    <w:rsid w:val="000F7243"/>
    <w:rsid w:val="0010070B"/>
    <w:rsid w:val="0010263F"/>
    <w:rsid w:val="00110A4D"/>
    <w:rsid w:val="0011335C"/>
    <w:rsid w:val="001157B5"/>
    <w:rsid w:val="0011667F"/>
    <w:rsid w:val="001237B0"/>
    <w:rsid w:val="00126272"/>
    <w:rsid w:val="001265A7"/>
    <w:rsid w:val="0014154F"/>
    <w:rsid w:val="0014359C"/>
    <w:rsid w:val="00145301"/>
    <w:rsid w:val="001516DE"/>
    <w:rsid w:val="001525E7"/>
    <w:rsid w:val="00154A24"/>
    <w:rsid w:val="00154D80"/>
    <w:rsid w:val="00155305"/>
    <w:rsid w:val="00157809"/>
    <w:rsid w:val="00160B5D"/>
    <w:rsid w:val="00161568"/>
    <w:rsid w:val="00165099"/>
    <w:rsid w:val="0017409E"/>
    <w:rsid w:val="0017489B"/>
    <w:rsid w:val="001776A5"/>
    <w:rsid w:val="001823B1"/>
    <w:rsid w:val="00183546"/>
    <w:rsid w:val="0019199F"/>
    <w:rsid w:val="001A30D2"/>
    <w:rsid w:val="001A3C42"/>
    <w:rsid w:val="001A6C03"/>
    <w:rsid w:val="001B65F9"/>
    <w:rsid w:val="001C0BAC"/>
    <w:rsid w:val="001C11C5"/>
    <w:rsid w:val="001D3600"/>
    <w:rsid w:val="001D45CA"/>
    <w:rsid w:val="001E0147"/>
    <w:rsid w:val="001E0FCC"/>
    <w:rsid w:val="001E1C68"/>
    <w:rsid w:val="001E488A"/>
    <w:rsid w:val="0020343E"/>
    <w:rsid w:val="0020390F"/>
    <w:rsid w:val="00204198"/>
    <w:rsid w:val="002041B2"/>
    <w:rsid w:val="002142C7"/>
    <w:rsid w:val="00215070"/>
    <w:rsid w:val="0021625F"/>
    <w:rsid w:val="002200C7"/>
    <w:rsid w:val="00220641"/>
    <w:rsid w:val="0022189F"/>
    <w:rsid w:val="002231B4"/>
    <w:rsid w:val="00227736"/>
    <w:rsid w:val="00233C34"/>
    <w:rsid w:val="00235BFC"/>
    <w:rsid w:val="002368C2"/>
    <w:rsid w:val="00241B07"/>
    <w:rsid w:val="00246A8A"/>
    <w:rsid w:val="0025126A"/>
    <w:rsid w:val="00253AEB"/>
    <w:rsid w:val="002544A6"/>
    <w:rsid w:val="00255EBA"/>
    <w:rsid w:val="0026665F"/>
    <w:rsid w:val="00274D5C"/>
    <w:rsid w:val="00276CAC"/>
    <w:rsid w:val="00283C33"/>
    <w:rsid w:val="00286063"/>
    <w:rsid w:val="002905BC"/>
    <w:rsid w:val="002922F2"/>
    <w:rsid w:val="002A033D"/>
    <w:rsid w:val="002A0F10"/>
    <w:rsid w:val="002A1935"/>
    <w:rsid w:val="002A37FB"/>
    <w:rsid w:val="002A60F2"/>
    <w:rsid w:val="002B0ED1"/>
    <w:rsid w:val="002B45C3"/>
    <w:rsid w:val="002C3C9E"/>
    <w:rsid w:val="002C6EB9"/>
    <w:rsid w:val="002C7397"/>
    <w:rsid w:val="002C7B7F"/>
    <w:rsid w:val="002D1DC0"/>
    <w:rsid w:val="002D37B4"/>
    <w:rsid w:val="002D456D"/>
    <w:rsid w:val="002E04CF"/>
    <w:rsid w:val="002E09E5"/>
    <w:rsid w:val="002E2712"/>
    <w:rsid w:val="002F374E"/>
    <w:rsid w:val="002F4776"/>
    <w:rsid w:val="002F7CDA"/>
    <w:rsid w:val="00301185"/>
    <w:rsid w:val="00303350"/>
    <w:rsid w:val="00303C25"/>
    <w:rsid w:val="00306301"/>
    <w:rsid w:val="00307184"/>
    <w:rsid w:val="003110CC"/>
    <w:rsid w:val="00313CAA"/>
    <w:rsid w:val="00313F0D"/>
    <w:rsid w:val="00321B00"/>
    <w:rsid w:val="00321D32"/>
    <w:rsid w:val="00322157"/>
    <w:rsid w:val="003235C8"/>
    <w:rsid w:val="003240A0"/>
    <w:rsid w:val="003245AE"/>
    <w:rsid w:val="003248C5"/>
    <w:rsid w:val="003266F0"/>
    <w:rsid w:val="00330D51"/>
    <w:rsid w:val="00331BC0"/>
    <w:rsid w:val="00331D29"/>
    <w:rsid w:val="00336A31"/>
    <w:rsid w:val="00337257"/>
    <w:rsid w:val="00343D5B"/>
    <w:rsid w:val="0035178F"/>
    <w:rsid w:val="00351A94"/>
    <w:rsid w:val="003554A4"/>
    <w:rsid w:val="00355BDB"/>
    <w:rsid w:val="00355C30"/>
    <w:rsid w:val="00361CEF"/>
    <w:rsid w:val="003633BD"/>
    <w:rsid w:val="00372CF4"/>
    <w:rsid w:val="0037407A"/>
    <w:rsid w:val="00380AC7"/>
    <w:rsid w:val="00381013"/>
    <w:rsid w:val="00386C0A"/>
    <w:rsid w:val="00386FF6"/>
    <w:rsid w:val="00390FA0"/>
    <w:rsid w:val="0039368B"/>
    <w:rsid w:val="003936CF"/>
    <w:rsid w:val="00394A5F"/>
    <w:rsid w:val="003978DE"/>
    <w:rsid w:val="00397E06"/>
    <w:rsid w:val="003A7568"/>
    <w:rsid w:val="003A7DE7"/>
    <w:rsid w:val="003B38F5"/>
    <w:rsid w:val="003C0ED6"/>
    <w:rsid w:val="003C3B73"/>
    <w:rsid w:val="003C59DC"/>
    <w:rsid w:val="003D26C0"/>
    <w:rsid w:val="003E2849"/>
    <w:rsid w:val="003E359B"/>
    <w:rsid w:val="003E4838"/>
    <w:rsid w:val="003E5CD9"/>
    <w:rsid w:val="003E64FC"/>
    <w:rsid w:val="003E6940"/>
    <w:rsid w:val="003F18DD"/>
    <w:rsid w:val="003F2C6C"/>
    <w:rsid w:val="004000AE"/>
    <w:rsid w:val="00401451"/>
    <w:rsid w:val="00403834"/>
    <w:rsid w:val="004071B5"/>
    <w:rsid w:val="00420C32"/>
    <w:rsid w:val="00430762"/>
    <w:rsid w:val="00431B87"/>
    <w:rsid w:val="00431EA5"/>
    <w:rsid w:val="00433A26"/>
    <w:rsid w:val="00433CC3"/>
    <w:rsid w:val="004366FB"/>
    <w:rsid w:val="004369F2"/>
    <w:rsid w:val="00437F54"/>
    <w:rsid w:val="00443AAA"/>
    <w:rsid w:val="00447023"/>
    <w:rsid w:val="0045315D"/>
    <w:rsid w:val="00462F3C"/>
    <w:rsid w:val="00463073"/>
    <w:rsid w:val="0046332C"/>
    <w:rsid w:val="00463AA6"/>
    <w:rsid w:val="00471240"/>
    <w:rsid w:val="00487279"/>
    <w:rsid w:val="004958A2"/>
    <w:rsid w:val="004A268E"/>
    <w:rsid w:val="004A4464"/>
    <w:rsid w:val="004B6383"/>
    <w:rsid w:val="004C148F"/>
    <w:rsid w:val="004C1DE7"/>
    <w:rsid w:val="004C3414"/>
    <w:rsid w:val="004D0A2D"/>
    <w:rsid w:val="004D5943"/>
    <w:rsid w:val="004D601A"/>
    <w:rsid w:val="004E0341"/>
    <w:rsid w:val="004F034A"/>
    <w:rsid w:val="004F1032"/>
    <w:rsid w:val="00501470"/>
    <w:rsid w:val="005021E9"/>
    <w:rsid w:val="00515CE4"/>
    <w:rsid w:val="005168A0"/>
    <w:rsid w:val="00525EC9"/>
    <w:rsid w:val="00530759"/>
    <w:rsid w:val="00534C0B"/>
    <w:rsid w:val="00537775"/>
    <w:rsid w:val="00537DFC"/>
    <w:rsid w:val="00542224"/>
    <w:rsid w:val="00542F41"/>
    <w:rsid w:val="00544942"/>
    <w:rsid w:val="00545652"/>
    <w:rsid w:val="00547F0B"/>
    <w:rsid w:val="00555606"/>
    <w:rsid w:val="0056087E"/>
    <w:rsid w:val="0056223E"/>
    <w:rsid w:val="00565057"/>
    <w:rsid w:val="00570569"/>
    <w:rsid w:val="005737D7"/>
    <w:rsid w:val="0057531C"/>
    <w:rsid w:val="00582549"/>
    <w:rsid w:val="00583A79"/>
    <w:rsid w:val="00584960"/>
    <w:rsid w:val="0059029E"/>
    <w:rsid w:val="0059036B"/>
    <w:rsid w:val="00592ADA"/>
    <w:rsid w:val="005957D5"/>
    <w:rsid w:val="005A13D1"/>
    <w:rsid w:val="005A31DD"/>
    <w:rsid w:val="005A3BF0"/>
    <w:rsid w:val="005A4783"/>
    <w:rsid w:val="005A4C22"/>
    <w:rsid w:val="005A638D"/>
    <w:rsid w:val="005B5936"/>
    <w:rsid w:val="005C16C1"/>
    <w:rsid w:val="005C17DB"/>
    <w:rsid w:val="005C47F0"/>
    <w:rsid w:val="005D10C3"/>
    <w:rsid w:val="005D568F"/>
    <w:rsid w:val="005D7E0F"/>
    <w:rsid w:val="005E4B49"/>
    <w:rsid w:val="005F038D"/>
    <w:rsid w:val="005F1056"/>
    <w:rsid w:val="005F2781"/>
    <w:rsid w:val="005F3B09"/>
    <w:rsid w:val="005F658A"/>
    <w:rsid w:val="00610CD2"/>
    <w:rsid w:val="006119B5"/>
    <w:rsid w:val="0061664C"/>
    <w:rsid w:val="0061726E"/>
    <w:rsid w:val="00624AFF"/>
    <w:rsid w:val="0063005C"/>
    <w:rsid w:val="00635FF4"/>
    <w:rsid w:val="006379F2"/>
    <w:rsid w:val="00653BB3"/>
    <w:rsid w:val="00656FF4"/>
    <w:rsid w:val="0065791D"/>
    <w:rsid w:val="006611EA"/>
    <w:rsid w:val="00661D41"/>
    <w:rsid w:val="00663FD5"/>
    <w:rsid w:val="00664819"/>
    <w:rsid w:val="006661E8"/>
    <w:rsid w:val="006678F1"/>
    <w:rsid w:val="00672A1A"/>
    <w:rsid w:val="0067699B"/>
    <w:rsid w:val="006810F7"/>
    <w:rsid w:val="006833D6"/>
    <w:rsid w:val="006931A0"/>
    <w:rsid w:val="00694CAE"/>
    <w:rsid w:val="0069508C"/>
    <w:rsid w:val="006A0C98"/>
    <w:rsid w:val="006A7470"/>
    <w:rsid w:val="006B0E6C"/>
    <w:rsid w:val="006C1BAD"/>
    <w:rsid w:val="006C1C64"/>
    <w:rsid w:val="006C58B0"/>
    <w:rsid w:val="006D38BE"/>
    <w:rsid w:val="006D71D8"/>
    <w:rsid w:val="006E0E19"/>
    <w:rsid w:val="006E1367"/>
    <w:rsid w:val="006E1A82"/>
    <w:rsid w:val="006E1FD7"/>
    <w:rsid w:val="006E25EF"/>
    <w:rsid w:val="006E3653"/>
    <w:rsid w:val="006E4299"/>
    <w:rsid w:val="006E5694"/>
    <w:rsid w:val="006F29B4"/>
    <w:rsid w:val="006F6D3E"/>
    <w:rsid w:val="00700663"/>
    <w:rsid w:val="007024D6"/>
    <w:rsid w:val="00703614"/>
    <w:rsid w:val="007068FE"/>
    <w:rsid w:val="007201B9"/>
    <w:rsid w:val="00723E45"/>
    <w:rsid w:val="0073230C"/>
    <w:rsid w:val="007337CE"/>
    <w:rsid w:val="00736C6F"/>
    <w:rsid w:val="00747996"/>
    <w:rsid w:val="0075380C"/>
    <w:rsid w:val="00753BB4"/>
    <w:rsid w:val="007553D8"/>
    <w:rsid w:val="007607DE"/>
    <w:rsid w:val="00761CED"/>
    <w:rsid w:val="00763429"/>
    <w:rsid w:val="00766C68"/>
    <w:rsid w:val="00772955"/>
    <w:rsid w:val="00777ABB"/>
    <w:rsid w:val="0078133B"/>
    <w:rsid w:val="007814AF"/>
    <w:rsid w:val="00781AA7"/>
    <w:rsid w:val="00784768"/>
    <w:rsid w:val="0079142F"/>
    <w:rsid w:val="0079351D"/>
    <w:rsid w:val="00796BBA"/>
    <w:rsid w:val="007A0A1E"/>
    <w:rsid w:val="007A19A8"/>
    <w:rsid w:val="007A3541"/>
    <w:rsid w:val="007A43E5"/>
    <w:rsid w:val="007A4ACE"/>
    <w:rsid w:val="007A5649"/>
    <w:rsid w:val="007B01F5"/>
    <w:rsid w:val="007B0F7F"/>
    <w:rsid w:val="007B3ECB"/>
    <w:rsid w:val="007C0237"/>
    <w:rsid w:val="007C6D7B"/>
    <w:rsid w:val="007D0887"/>
    <w:rsid w:val="007D56F8"/>
    <w:rsid w:val="007E0865"/>
    <w:rsid w:val="007E2E82"/>
    <w:rsid w:val="007E4334"/>
    <w:rsid w:val="007E4CBE"/>
    <w:rsid w:val="007F320D"/>
    <w:rsid w:val="007F53FC"/>
    <w:rsid w:val="007F7565"/>
    <w:rsid w:val="00802012"/>
    <w:rsid w:val="0080389F"/>
    <w:rsid w:val="00803AB6"/>
    <w:rsid w:val="00806C8E"/>
    <w:rsid w:val="00810DDD"/>
    <w:rsid w:val="00812A8A"/>
    <w:rsid w:val="00813B76"/>
    <w:rsid w:val="00814537"/>
    <w:rsid w:val="00815472"/>
    <w:rsid w:val="008175D4"/>
    <w:rsid w:val="00817919"/>
    <w:rsid w:val="00822DFB"/>
    <w:rsid w:val="0082391D"/>
    <w:rsid w:val="008268A6"/>
    <w:rsid w:val="00830CFC"/>
    <w:rsid w:val="00833DD1"/>
    <w:rsid w:val="008351DF"/>
    <w:rsid w:val="00835B53"/>
    <w:rsid w:val="00835BD7"/>
    <w:rsid w:val="0083739A"/>
    <w:rsid w:val="008379D7"/>
    <w:rsid w:val="00841AE1"/>
    <w:rsid w:val="00843FAA"/>
    <w:rsid w:val="00844529"/>
    <w:rsid w:val="008468D8"/>
    <w:rsid w:val="0084716B"/>
    <w:rsid w:val="008551FC"/>
    <w:rsid w:val="00856AA9"/>
    <w:rsid w:val="00862BEA"/>
    <w:rsid w:val="00863946"/>
    <w:rsid w:val="008640B4"/>
    <w:rsid w:val="00874D94"/>
    <w:rsid w:val="00877B7F"/>
    <w:rsid w:val="008812A3"/>
    <w:rsid w:val="008829EB"/>
    <w:rsid w:val="008862B5"/>
    <w:rsid w:val="00886979"/>
    <w:rsid w:val="00886B66"/>
    <w:rsid w:val="008872DA"/>
    <w:rsid w:val="00887FDC"/>
    <w:rsid w:val="00890F5D"/>
    <w:rsid w:val="00892220"/>
    <w:rsid w:val="008933DD"/>
    <w:rsid w:val="008A03E5"/>
    <w:rsid w:val="008A248A"/>
    <w:rsid w:val="008A3278"/>
    <w:rsid w:val="008A50CA"/>
    <w:rsid w:val="008A6464"/>
    <w:rsid w:val="008A73B2"/>
    <w:rsid w:val="008B1B89"/>
    <w:rsid w:val="008B2E0D"/>
    <w:rsid w:val="008B70C1"/>
    <w:rsid w:val="008C3730"/>
    <w:rsid w:val="008C3C9C"/>
    <w:rsid w:val="008C4A52"/>
    <w:rsid w:val="008D4569"/>
    <w:rsid w:val="008D54ED"/>
    <w:rsid w:val="008E48BD"/>
    <w:rsid w:val="008F1C36"/>
    <w:rsid w:val="008F445D"/>
    <w:rsid w:val="00903C67"/>
    <w:rsid w:val="00912092"/>
    <w:rsid w:val="00912D18"/>
    <w:rsid w:val="0091318C"/>
    <w:rsid w:val="00924317"/>
    <w:rsid w:val="00924496"/>
    <w:rsid w:val="00930C79"/>
    <w:rsid w:val="0093770C"/>
    <w:rsid w:val="0094045F"/>
    <w:rsid w:val="00950150"/>
    <w:rsid w:val="00950C5B"/>
    <w:rsid w:val="009510FD"/>
    <w:rsid w:val="0095222F"/>
    <w:rsid w:val="00952246"/>
    <w:rsid w:val="00955142"/>
    <w:rsid w:val="009564E9"/>
    <w:rsid w:val="009606EC"/>
    <w:rsid w:val="00966688"/>
    <w:rsid w:val="00967CFF"/>
    <w:rsid w:val="009757CE"/>
    <w:rsid w:val="00976BE9"/>
    <w:rsid w:val="0098134F"/>
    <w:rsid w:val="009844DF"/>
    <w:rsid w:val="00986D9B"/>
    <w:rsid w:val="0099063F"/>
    <w:rsid w:val="00990803"/>
    <w:rsid w:val="00991705"/>
    <w:rsid w:val="009971F8"/>
    <w:rsid w:val="009A18C6"/>
    <w:rsid w:val="009A205D"/>
    <w:rsid w:val="009A2D26"/>
    <w:rsid w:val="009A43B1"/>
    <w:rsid w:val="009A474C"/>
    <w:rsid w:val="009A4ABF"/>
    <w:rsid w:val="009A7952"/>
    <w:rsid w:val="009B7B48"/>
    <w:rsid w:val="009C02FB"/>
    <w:rsid w:val="009C1DBB"/>
    <w:rsid w:val="009C1E55"/>
    <w:rsid w:val="009C6E05"/>
    <w:rsid w:val="009D2E5D"/>
    <w:rsid w:val="009D4753"/>
    <w:rsid w:val="009E4E22"/>
    <w:rsid w:val="009F45CC"/>
    <w:rsid w:val="00A013D8"/>
    <w:rsid w:val="00A02F48"/>
    <w:rsid w:val="00A10F4A"/>
    <w:rsid w:val="00A148D0"/>
    <w:rsid w:val="00A14903"/>
    <w:rsid w:val="00A17F22"/>
    <w:rsid w:val="00A20389"/>
    <w:rsid w:val="00A20B09"/>
    <w:rsid w:val="00A20FEC"/>
    <w:rsid w:val="00A220D9"/>
    <w:rsid w:val="00A22912"/>
    <w:rsid w:val="00A24747"/>
    <w:rsid w:val="00A262D2"/>
    <w:rsid w:val="00A278EB"/>
    <w:rsid w:val="00A31A96"/>
    <w:rsid w:val="00A31B82"/>
    <w:rsid w:val="00A31C09"/>
    <w:rsid w:val="00A35054"/>
    <w:rsid w:val="00A452DD"/>
    <w:rsid w:val="00A51671"/>
    <w:rsid w:val="00A52973"/>
    <w:rsid w:val="00A60032"/>
    <w:rsid w:val="00A64BB5"/>
    <w:rsid w:val="00A66998"/>
    <w:rsid w:val="00A66E98"/>
    <w:rsid w:val="00A71BD1"/>
    <w:rsid w:val="00A749CA"/>
    <w:rsid w:val="00A81A74"/>
    <w:rsid w:val="00A83A42"/>
    <w:rsid w:val="00A86B53"/>
    <w:rsid w:val="00AA2303"/>
    <w:rsid w:val="00AA5F56"/>
    <w:rsid w:val="00AA6034"/>
    <w:rsid w:val="00AB0D13"/>
    <w:rsid w:val="00AB194C"/>
    <w:rsid w:val="00AB2E66"/>
    <w:rsid w:val="00AB67BB"/>
    <w:rsid w:val="00AC03E2"/>
    <w:rsid w:val="00AC0512"/>
    <w:rsid w:val="00AC0B5A"/>
    <w:rsid w:val="00AC0F28"/>
    <w:rsid w:val="00AD18D6"/>
    <w:rsid w:val="00AD55DB"/>
    <w:rsid w:val="00AE4659"/>
    <w:rsid w:val="00AE6511"/>
    <w:rsid w:val="00AF0E24"/>
    <w:rsid w:val="00AF21C7"/>
    <w:rsid w:val="00AF3BA8"/>
    <w:rsid w:val="00AF6A18"/>
    <w:rsid w:val="00B11AD7"/>
    <w:rsid w:val="00B11B2E"/>
    <w:rsid w:val="00B23B08"/>
    <w:rsid w:val="00B27647"/>
    <w:rsid w:val="00B30025"/>
    <w:rsid w:val="00B42AD4"/>
    <w:rsid w:val="00B42F0C"/>
    <w:rsid w:val="00B43514"/>
    <w:rsid w:val="00B4373B"/>
    <w:rsid w:val="00B44701"/>
    <w:rsid w:val="00B4474E"/>
    <w:rsid w:val="00B45A07"/>
    <w:rsid w:val="00B4613D"/>
    <w:rsid w:val="00B46A0F"/>
    <w:rsid w:val="00B50A9C"/>
    <w:rsid w:val="00B51DDA"/>
    <w:rsid w:val="00B55BBD"/>
    <w:rsid w:val="00B65CFE"/>
    <w:rsid w:val="00B66C94"/>
    <w:rsid w:val="00B71534"/>
    <w:rsid w:val="00B71F01"/>
    <w:rsid w:val="00B72567"/>
    <w:rsid w:val="00B73F7A"/>
    <w:rsid w:val="00B74D7C"/>
    <w:rsid w:val="00B74DB5"/>
    <w:rsid w:val="00B80E95"/>
    <w:rsid w:val="00B92BDC"/>
    <w:rsid w:val="00B95AEB"/>
    <w:rsid w:val="00BA1CC1"/>
    <w:rsid w:val="00BA278B"/>
    <w:rsid w:val="00BB2B93"/>
    <w:rsid w:val="00BB3D52"/>
    <w:rsid w:val="00BB64D6"/>
    <w:rsid w:val="00BC2B6F"/>
    <w:rsid w:val="00BD0594"/>
    <w:rsid w:val="00BD314E"/>
    <w:rsid w:val="00BD4CE2"/>
    <w:rsid w:val="00BD7DFD"/>
    <w:rsid w:val="00BE69EB"/>
    <w:rsid w:val="00BF161E"/>
    <w:rsid w:val="00BF293B"/>
    <w:rsid w:val="00C0045A"/>
    <w:rsid w:val="00C020AB"/>
    <w:rsid w:val="00C024DB"/>
    <w:rsid w:val="00C069EE"/>
    <w:rsid w:val="00C1278A"/>
    <w:rsid w:val="00C23398"/>
    <w:rsid w:val="00C26840"/>
    <w:rsid w:val="00C33BA2"/>
    <w:rsid w:val="00C36CD5"/>
    <w:rsid w:val="00C402AB"/>
    <w:rsid w:val="00C50D0E"/>
    <w:rsid w:val="00C527DB"/>
    <w:rsid w:val="00C607B8"/>
    <w:rsid w:val="00C61090"/>
    <w:rsid w:val="00C6115B"/>
    <w:rsid w:val="00C65D45"/>
    <w:rsid w:val="00C868A8"/>
    <w:rsid w:val="00C90984"/>
    <w:rsid w:val="00C94852"/>
    <w:rsid w:val="00C94A31"/>
    <w:rsid w:val="00C95A4E"/>
    <w:rsid w:val="00C9763B"/>
    <w:rsid w:val="00CA0D0A"/>
    <w:rsid w:val="00CA1DD1"/>
    <w:rsid w:val="00CA1F24"/>
    <w:rsid w:val="00CA34E4"/>
    <w:rsid w:val="00CA572E"/>
    <w:rsid w:val="00CA7E87"/>
    <w:rsid w:val="00CB1324"/>
    <w:rsid w:val="00CB31FA"/>
    <w:rsid w:val="00CB323E"/>
    <w:rsid w:val="00CB5B34"/>
    <w:rsid w:val="00CB6064"/>
    <w:rsid w:val="00CB6948"/>
    <w:rsid w:val="00CC159A"/>
    <w:rsid w:val="00CC711B"/>
    <w:rsid w:val="00CD175A"/>
    <w:rsid w:val="00CD7634"/>
    <w:rsid w:val="00CE35C3"/>
    <w:rsid w:val="00CE39B7"/>
    <w:rsid w:val="00CF0181"/>
    <w:rsid w:val="00CF1A9D"/>
    <w:rsid w:val="00CF5640"/>
    <w:rsid w:val="00D046AF"/>
    <w:rsid w:val="00D047ED"/>
    <w:rsid w:val="00D048E9"/>
    <w:rsid w:val="00D0646B"/>
    <w:rsid w:val="00D11D08"/>
    <w:rsid w:val="00D14EB6"/>
    <w:rsid w:val="00D15A6A"/>
    <w:rsid w:val="00D169B4"/>
    <w:rsid w:val="00D171E6"/>
    <w:rsid w:val="00D278FC"/>
    <w:rsid w:val="00D34164"/>
    <w:rsid w:val="00D37984"/>
    <w:rsid w:val="00D43CEA"/>
    <w:rsid w:val="00D474A2"/>
    <w:rsid w:val="00D47BAB"/>
    <w:rsid w:val="00D47EBD"/>
    <w:rsid w:val="00D51548"/>
    <w:rsid w:val="00D523D9"/>
    <w:rsid w:val="00D5584E"/>
    <w:rsid w:val="00D64178"/>
    <w:rsid w:val="00D70D38"/>
    <w:rsid w:val="00D86B37"/>
    <w:rsid w:val="00D9150C"/>
    <w:rsid w:val="00D927A6"/>
    <w:rsid w:val="00D95598"/>
    <w:rsid w:val="00D967AA"/>
    <w:rsid w:val="00DB0322"/>
    <w:rsid w:val="00DB0B6E"/>
    <w:rsid w:val="00DB1D63"/>
    <w:rsid w:val="00DB2915"/>
    <w:rsid w:val="00DB31BD"/>
    <w:rsid w:val="00DB5611"/>
    <w:rsid w:val="00DB5D2F"/>
    <w:rsid w:val="00DC0BC9"/>
    <w:rsid w:val="00DC3A13"/>
    <w:rsid w:val="00DC5DDA"/>
    <w:rsid w:val="00DC6254"/>
    <w:rsid w:val="00DD1613"/>
    <w:rsid w:val="00DD6233"/>
    <w:rsid w:val="00DE4EB3"/>
    <w:rsid w:val="00DE59DD"/>
    <w:rsid w:val="00DF250E"/>
    <w:rsid w:val="00DF5BBA"/>
    <w:rsid w:val="00DF6483"/>
    <w:rsid w:val="00DF6716"/>
    <w:rsid w:val="00E01114"/>
    <w:rsid w:val="00E105D0"/>
    <w:rsid w:val="00E1155F"/>
    <w:rsid w:val="00E15FA3"/>
    <w:rsid w:val="00E17E40"/>
    <w:rsid w:val="00E210F8"/>
    <w:rsid w:val="00E21B5C"/>
    <w:rsid w:val="00E23007"/>
    <w:rsid w:val="00E24181"/>
    <w:rsid w:val="00E440CD"/>
    <w:rsid w:val="00E4531F"/>
    <w:rsid w:val="00E4564B"/>
    <w:rsid w:val="00E50527"/>
    <w:rsid w:val="00E513C8"/>
    <w:rsid w:val="00E53744"/>
    <w:rsid w:val="00E6442E"/>
    <w:rsid w:val="00E70074"/>
    <w:rsid w:val="00E7136A"/>
    <w:rsid w:val="00E72DA1"/>
    <w:rsid w:val="00E76586"/>
    <w:rsid w:val="00E82A96"/>
    <w:rsid w:val="00E83040"/>
    <w:rsid w:val="00E84E4A"/>
    <w:rsid w:val="00E86486"/>
    <w:rsid w:val="00E955F5"/>
    <w:rsid w:val="00E97BFE"/>
    <w:rsid w:val="00EA2272"/>
    <w:rsid w:val="00EB0F25"/>
    <w:rsid w:val="00EB6013"/>
    <w:rsid w:val="00EB76CF"/>
    <w:rsid w:val="00EC58FF"/>
    <w:rsid w:val="00ED05D5"/>
    <w:rsid w:val="00ED18C6"/>
    <w:rsid w:val="00ED2219"/>
    <w:rsid w:val="00ED22B1"/>
    <w:rsid w:val="00EE37DD"/>
    <w:rsid w:val="00EF12F5"/>
    <w:rsid w:val="00EF49A1"/>
    <w:rsid w:val="00F056D1"/>
    <w:rsid w:val="00F060DA"/>
    <w:rsid w:val="00F22C44"/>
    <w:rsid w:val="00F26D62"/>
    <w:rsid w:val="00F3238B"/>
    <w:rsid w:val="00F325A2"/>
    <w:rsid w:val="00F333F4"/>
    <w:rsid w:val="00F358AF"/>
    <w:rsid w:val="00F36D67"/>
    <w:rsid w:val="00F37566"/>
    <w:rsid w:val="00F37624"/>
    <w:rsid w:val="00F40361"/>
    <w:rsid w:val="00F417FB"/>
    <w:rsid w:val="00F4194B"/>
    <w:rsid w:val="00F42734"/>
    <w:rsid w:val="00F46896"/>
    <w:rsid w:val="00F51EE3"/>
    <w:rsid w:val="00F523A6"/>
    <w:rsid w:val="00F52F57"/>
    <w:rsid w:val="00F553E5"/>
    <w:rsid w:val="00F569CE"/>
    <w:rsid w:val="00F6136D"/>
    <w:rsid w:val="00F62CAA"/>
    <w:rsid w:val="00F64C66"/>
    <w:rsid w:val="00F6615D"/>
    <w:rsid w:val="00F66284"/>
    <w:rsid w:val="00F67B39"/>
    <w:rsid w:val="00F73AE2"/>
    <w:rsid w:val="00F74447"/>
    <w:rsid w:val="00F813CD"/>
    <w:rsid w:val="00F81841"/>
    <w:rsid w:val="00F81A86"/>
    <w:rsid w:val="00F82D88"/>
    <w:rsid w:val="00F84C9C"/>
    <w:rsid w:val="00F90CCB"/>
    <w:rsid w:val="00F93DAC"/>
    <w:rsid w:val="00F9548E"/>
    <w:rsid w:val="00F95F34"/>
    <w:rsid w:val="00F9667C"/>
    <w:rsid w:val="00FA5462"/>
    <w:rsid w:val="00FA5BE0"/>
    <w:rsid w:val="00FB48F9"/>
    <w:rsid w:val="00FC032F"/>
    <w:rsid w:val="00FC1323"/>
    <w:rsid w:val="00FC38EA"/>
    <w:rsid w:val="00FC54CA"/>
    <w:rsid w:val="00FC5577"/>
    <w:rsid w:val="00FD3E65"/>
    <w:rsid w:val="00FD4809"/>
    <w:rsid w:val="00FE3F84"/>
    <w:rsid w:val="00FE5DB3"/>
    <w:rsid w:val="00FE70B5"/>
    <w:rsid w:val="00FF01A1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44CF"/>
  <w15:docId w15:val="{E3BAFE49-D0AE-4808-A107-251B4F36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730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gwek1">
    <w:name w:val="heading 1"/>
    <w:basedOn w:val="Nagwek"/>
    <w:next w:val="Tekstpodstawowy"/>
    <w:link w:val="Nagwek1Znak"/>
    <w:qFormat/>
    <w:rsid w:val="00784768"/>
    <w:pPr>
      <w:keepNext/>
      <w:numPr>
        <w:numId w:val="1"/>
      </w:numPr>
      <w:spacing w:before="240" w:after="120"/>
      <w:jc w:val="center"/>
      <w:outlineLvl w:val="0"/>
    </w:pPr>
    <w:rPr>
      <w:rFonts w:ascii="Arial" w:eastAsia="Lucida Sans Unicode" w:hAnsi="Arial" w:cs="Tahoma"/>
      <w:b/>
      <w:szCs w:val="28"/>
    </w:rPr>
  </w:style>
  <w:style w:type="paragraph" w:styleId="Nagwek2">
    <w:name w:val="heading 2"/>
    <w:basedOn w:val="Nagwek"/>
    <w:next w:val="Tekstpodstawowy"/>
    <w:link w:val="Nagwek2Znak"/>
    <w:qFormat/>
    <w:rsid w:val="00784768"/>
    <w:pPr>
      <w:keepNext/>
      <w:numPr>
        <w:ilvl w:val="1"/>
        <w:numId w:val="1"/>
      </w:numPr>
      <w:spacing w:before="240" w:after="120"/>
      <w:outlineLvl w:val="1"/>
    </w:pPr>
    <w:rPr>
      <w:rFonts w:ascii="Arial" w:eastAsia="Lucida Sans Unicode" w:hAnsi="Arial" w:cs="Tahoma"/>
      <w:sz w:val="22"/>
      <w:szCs w:val="28"/>
      <w:u w:val="single"/>
    </w:rPr>
  </w:style>
  <w:style w:type="paragraph" w:styleId="Nagwek3">
    <w:name w:val="heading 3"/>
    <w:basedOn w:val="Nagwek"/>
    <w:next w:val="Tekstpodstawowy"/>
    <w:link w:val="Nagwek3Znak"/>
    <w:qFormat/>
    <w:rsid w:val="00784768"/>
    <w:pPr>
      <w:keepNext/>
      <w:numPr>
        <w:ilvl w:val="2"/>
        <w:numId w:val="1"/>
      </w:numPr>
      <w:spacing w:before="240" w:after="60"/>
      <w:outlineLvl w:val="2"/>
    </w:pPr>
    <w:rPr>
      <w:rFonts w:ascii="Cambria" w:eastAsia="Lucida Sans Unicode" w:hAnsi="Cambria" w:cs="Tahom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4768"/>
    <w:rPr>
      <w:rFonts w:ascii="Arial" w:eastAsia="Lucida Sans Unicode" w:hAnsi="Arial" w:cs="Tahoma"/>
      <w:b/>
      <w:kern w:val="1"/>
      <w:sz w:val="24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784768"/>
    <w:rPr>
      <w:rFonts w:ascii="Arial" w:eastAsia="Lucida Sans Unicode" w:hAnsi="Arial" w:cs="Tahoma"/>
      <w:kern w:val="1"/>
      <w:szCs w:val="28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784768"/>
    <w:rPr>
      <w:rFonts w:ascii="Cambria" w:eastAsia="Lucida Sans Unicode" w:hAnsi="Cambria" w:cs="Tahoma"/>
      <w:b/>
      <w:bCs/>
      <w:kern w:val="1"/>
      <w:sz w:val="26"/>
      <w:szCs w:val="26"/>
      <w:lang w:eastAsia="ar-SA"/>
    </w:rPr>
  </w:style>
  <w:style w:type="character" w:styleId="Hipercze">
    <w:name w:val="Hyperlink"/>
    <w:rsid w:val="00784768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784768"/>
  </w:style>
  <w:style w:type="character" w:customStyle="1" w:styleId="TekstpodstawowyZnak">
    <w:name w:val="Tekst podstawowy Znak"/>
    <w:basedOn w:val="Domylnaczcionkaakapitu"/>
    <w:link w:val="Tekstpodstawowy"/>
    <w:semiHidden/>
    <w:rsid w:val="0078476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ytu">
    <w:name w:val="Title"/>
    <w:basedOn w:val="Nagwek"/>
    <w:next w:val="Podtytu"/>
    <w:link w:val="TytuZnak"/>
    <w:qFormat/>
    <w:rsid w:val="00784768"/>
    <w:pPr>
      <w:keepNext/>
      <w:spacing w:before="240" w:after="120"/>
      <w:jc w:val="center"/>
    </w:pPr>
    <w:rPr>
      <w:rFonts w:ascii="Arial" w:eastAsia="Lucida Sans Unicode" w:hAnsi="Arial" w:cs="Tahoma"/>
      <w:b/>
      <w:bCs/>
      <w:sz w:val="32"/>
      <w:szCs w:val="36"/>
    </w:rPr>
  </w:style>
  <w:style w:type="character" w:customStyle="1" w:styleId="TytuZnak">
    <w:name w:val="Tytuł Znak"/>
    <w:basedOn w:val="Domylnaczcionkaakapitu"/>
    <w:link w:val="Tytu"/>
    <w:rsid w:val="00784768"/>
    <w:rPr>
      <w:rFonts w:ascii="Arial" w:eastAsia="Lucida Sans Unicode" w:hAnsi="Arial" w:cs="Tahoma"/>
      <w:b/>
      <w:bCs/>
      <w:kern w:val="1"/>
      <w:sz w:val="32"/>
      <w:szCs w:val="36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784768"/>
    <w:pPr>
      <w:keepNext/>
      <w:spacing w:before="240" w:after="120"/>
      <w:ind w:left="709" w:hanging="709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784768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Tekstpodstawowy21">
    <w:name w:val="Tekst podstawowy 21"/>
    <w:rsid w:val="00784768"/>
    <w:pPr>
      <w:suppressAutoHyphens/>
    </w:pPr>
    <w:rPr>
      <w:rFonts w:ascii="Times New Roman" w:eastAsia="Times New Roman" w:hAnsi="Times New Roman"/>
      <w:kern w:val="1"/>
      <w:sz w:val="22"/>
      <w:lang w:eastAsia="ar-SA"/>
    </w:rPr>
  </w:style>
  <w:style w:type="paragraph" w:customStyle="1" w:styleId="Tekstpodstawowywcity21">
    <w:name w:val="Tekst podstawowy wcięty 21"/>
    <w:rsid w:val="00784768"/>
    <w:pPr>
      <w:suppressAutoHyphens/>
      <w:ind w:left="426"/>
      <w:jc w:val="both"/>
    </w:pPr>
    <w:rPr>
      <w:rFonts w:ascii="Times New Roman" w:eastAsia="Times New Roman" w:hAnsi="Times New Roman"/>
      <w:kern w:val="1"/>
      <w:sz w:val="22"/>
      <w:lang w:eastAsia="ar-SA"/>
    </w:rPr>
  </w:style>
  <w:style w:type="paragraph" w:customStyle="1" w:styleId="Tytu1">
    <w:name w:val="Tytu? 1"/>
    <w:rsid w:val="00784768"/>
    <w:pPr>
      <w:keepNext/>
      <w:widowControl w:val="0"/>
      <w:suppressAutoHyphens/>
      <w:ind w:left="540" w:hanging="540"/>
      <w:jc w:val="center"/>
    </w:pPr>
    <w:rPr>
      <w:rFonts w:ascii="Times New Roman" w:eastAsia="Times New Roman" w:hAnsi="Times New Roman"/>
      <w:b/>
      <w:bCs/>
      <w:kern w:val="1"/>
      <w:lang w:eastAsia="ar-SA"/>
    </w:rPr>
  </w:style>
  <w:style w:type="paragraph" w:customStyle="1" w:styleId="NormalnyWeb1">
    <w:name w:val="Normalny (Web)1"/>
    <w:rsid w:val="00784768"/>
    <w:pPr>
      <w:suppressAutoHyphens/>
      <w:spacing w:before="100" w:after="119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BodyTextIndent31">
    <w:name w:val="Body Text Indent 31"/>
    <w:rsid w:val="00784768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rsid w:val="00784768"/>
    <w:pPr>
      <w:suppressAutoHyphens/>
      <w:ind w:left="720"/>
    </w:pPr>
    <w:rPr>
      <w:rFonts w:ascii="Times New Roman" w:eastAsia="Times New Roman" w:hAnsi="Times New Roman"/>
      <w:kern w:val="1"/>
      <w:lang w:eastAsia="ar-SA"/>
    </w:rPr>
  </w:style>
  <w:style w:type="paragraph" w:customStyle="1" w:styleId="Tekstpodstawowywcity22">
    <w:name w:val="Tekst podstawowy wcięty 22"/>
    <w:rsid w:val="00784768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lang w:eastAsia="ar-SA"/>
    </w:rPr>
  </w:style>
  <w:style w:type="paragraph" w:customStyle="1" w:styleId="Tekstpodstawowy22">
    <w:name w:val="Tekst podstawowy 22"/>
    <w:rsid w:val="00784768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1"/>
      <w:lang w:eastAsia="ar-SA"/>
    </w:rPr>
  </w:style>
  <w:style w:type="paragraph" w:styleId="NormalnyWeb">
    <w:name w:val="Normal (Web)"/>
    <w:basedOn w:val="Normalny"/>
    <w:uiPriority w:val="99"/>
    <w:rsid w:val="00784768"/>
    <w:pPr>
      <w:suppressAutoHyphens w:val="0"/>
      <w:spacing w:before="100" w:after="119"/>
    </w:pPr>
    <w:rPr>
      <w:kern w:val="0"/>
    </w:rPr>
  </w:style>
  <w:style w:type="paragraph" w:customStyle="1" w:styleId="Standard">
    <w:name w:val="Standard"/>
    <w:rsid w:val="0078476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7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76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aliases w:val="sw tekst,L1,Numerowanie,List Paragraph,Akapit z listą BS,Kolorowa lista — akcent 11,Bulleted list,Akapit z listą5,Odstavec,Podsis rysunku,normalny tekst"/>
    <w:basedOn w:val="Normalny"/>
    <w:link w:val="AkapitzlistZnak"/>
    <w:qFormat/>
    <w:rsid w:val="003740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9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960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6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66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664C"/>
    <w:rPr>
      <w:rFonts w:ascii="Times New Roman" w:eastAsia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64C"/>
    <w:rPr>
      <w:rFonts w:ascii="Times New Roman" w:eastAsia="Times New Roman" w:hAnsi="Times New Roman"/>
      <w:b/>
      <w:bCs/>
      <w:kern w:val="1"/>
      <w:lang w:eastAsia="ar-SA"/>
    </w:rPr>
  </w:style>
  <w:style w:type="paragraph" w:styleId="Stopka">
    <w:name w:val="footer"/>
    <w:basedOn w:val="Normalny"/>
    <w:link w:val="StopkaZnak"/>
    <w:unhideWhenUsed/>
    <w:rsid w:val="007D0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887"/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Akapit z listą5 Znak,Odstavec Znak,Podsis rysunku Znak,normalny tekst Znak"/>
    <w:link w:val="Akapitzlist"/>
    <w:qFormat/>
    <w:locked/>
    <w:rsid w:val="002231B4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xt-left">
    <w:name w:val="text-left"/>
    <w:basedOn w:val="Normalny"/>
    <w:rsid w:val="002544A6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7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705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17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wik-rybni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iod@pwik-rybni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wik-rybni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C384-62E4-46BB-8FB8-50F7793F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24</Pages>
  <Words>9693</Words>
  <Characters>58160</Characters>
  <Application>Microsoft Office Word</Application>
  <DocSecurity>0</DocSecurity>
  <Lines>484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67718</CharactersWithSpaces>
  <SharedDoc>false</SharedDoc>
  <HLinks>
    <vt:vector size="12" baseType="variant"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mailto:mpasierbski@pwik-rybnik.pl</vt:lpwstr>
      </vt:variant>
      <vt:variant>
        <vt:lpwstr/>
      </vt:variant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mailto:jwardega@pwik-rybnik.pl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bsik_jw</dc:creator>
  <cp:lastModifiedBy>Karolina Skrzypiec</cp:lastModifiedBy>
  <cp:revision>14</cp:revision>
  <cp:lastPrinted>2024-12-31T12:12:00Z</cp:lastPrinted>
  <dcterms:created xsi:type="dcterms:W3CDTF">2024-12-24T09:38:00Z</dcterms:created>
  <dcterms:modified xsi:type="dcterms:W3CDTF">2025-01-09T08:36:00Z</dcterms:modified>
</cp:coreProperties>
</file>