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3E98" w14:textId="77777777" w:rsidR="00626F78" w:rsidRDefault="00626F78">
      <w:pPr>
        <w:ind w:left="-566"/>
      </w:pPr>
    </w:p>
    <w:tbl>
      <w:tblPr>
        <w:tblStyle w:val="a"/>
        <w:tblpPr w:rightFromText="180" w:topFromText="180" w:bottomFromText="180" w:vertAnchor="text" w:tblpX="-630"/>
        <w:tblW w:w="102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805"/>
        <w:gridCol w:w="3870"/>
        <w:gridCol w:w="3525"/>
      </w:tblGrid>
      <w:tr w:rsidR="00626F78" w:rsidRPr="004F26EA" w14:paraId="4845379B" w14:textId="77777777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70CF2DCC" w14:textId="77777777" w:rsidR="00626F78" w:rsidRDefault="008C30A6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D9297FC" wp14:editId="7BDD97C7">
                  <wp:extent cx="1109663" cy="48825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42" r="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663" cy="4882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F07B" w14:textId="10330B00" w:rsidR="00626F78" w:rsidRDefault="008C30A6">
            <w:pPr>
              <w:widowControl w:val="0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Przedsiębiorstwo Wodociągów </w:t>
            </w:r>
          </w:p>
          <w:p w14:paraId="0C4284D0" w14:textId="399E33E8" w:rsidR="00626F78" w:rsidRDefault="00AD5D5C">
            <w:pPr>
              <w:widowControl w:val="0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i </w:t>
            </w:r>
            <w:r w:rsidR="008C30A6">
              <w:rPr>
                <w:rFonts w:ascii="Roboto" w:eastAsia="Roboto" w:hAnsi="Roboto" w:cs="Roboto"/>
                <w:sz w:val="18"/>
                <w:szCs w:val="18"/>
              </w:rPr>
              <w:t xml:space="preserve">Kanalizacji Sp. z o.o. </w:t>
            </w:r>
          </w:p>
          <w:p w14:paraId="6EEDE924" w14:textId="021DC0C4" w:rsidR="00626F78" w:rsidRDefault="008C30A6">
            <w:pPr>
              <w:widowControl w:val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44-210 Rybnik ul. Pod Lasem 62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5F228" w14:textId="09987291" w:rsidR="00626F78" w:rsidRPr="004F26EA" w:rsidRDefault="004F26EA">
            <w:pPr>
              <w:widowControl w:val="0"/>
              <w:rPr>
                <w:rFonts w:ascii="Roboto" w:eastAsia="Roboto" w:hAnsi="Roboto" w:cs="Roboto"/>
                <w:b/>
                <w:sz w:val="18"/>
                <w:szCs w:val="18"/>
                <w:lang w:val="en-GB"/>
              </w:rPr>
            </w:pPr>
            <w:r w:rsidRPr="004F26EA">
              <w:rPr>
                <w:rFonts w:ascii="Roboto" w:eastAsia="Roboto" w:hAnsi="Roboto" w:cs="Roboto"/>
                <w:b/>
                <w:sz w:val="18"/>
                <w:szCs w:val="18"/>
                <w:lang w:val="en-GB"/>
              </w:rPr>
              <w:t>email: pwik@pwik-rybnik.pl</w:t>
            </w:r>
          </w:p>
          <w:p w14:paraId="3CF7A78C" w14:textId="0CDCA9DB" w:rsidR="00626F78" w:rsidRPr="004F26EA" w:rsidRDefault="004F26EA">
            <w:pPr>
              <w:widowControl w:val="0"/>
              <w:rPr>
                <w:rFonts w:ascii="Roboto" w:eastAsia="Roboto" w:hAnsi="Roboto" w:cs="Roboto"/>
                <w:sz w:val="18"/>
                <w:szCs w:val="18"/>
                <w:lang w:val="en-GB"/>
              </w:rPr>
            </w:pPr>
            <w:r w:rsidRPr="004F26EA">
              <w:rPr>
                <w:rFonts w:ascii="Roboto" w:eastAsia="Roboto" w:hAnsi="Roboto" w:cs="Roboto"/>
                <w:sz w:val="18"/>
                <w:szCs w:val="18"/>
                <w:lang w:val="en-GB"/>
              </w:rPr>
              <w:t>http://www.pwik-rybnik.pl</w:t>
            </w:r>
          </w:p>
          <w:p w14:paraId="03E3767C" w14:textId="4A78DD95" w:rsidR="00626F78" w:rsidRPr="004F26EA" w:rsidRDefault="004F26EA">
            <w:pPr>
              <w:widowControl w:val="0"/>
              <w:rPr>
                <w:rFonts w:ascii="Roboto" w:eastAsia="Roboto" w:hAnsi="Roboto" w:cs="Roboto"/>
                <w:lang w:val="en-GB"/>
              </w:rPr>
            </w:pPr>
            <w:r>
              <w:rPr>
                <w:rFonts w:ascii="Roboto" w:eastAsia="Roboto" w:hAnsi="Roboto" w:cs="Roboto"/>
                <w:sz w:val="18"/>
                <w:szCs w:val="18"/>
                <w:lang w:val="en-GB"/>
              </w:rPr>
              <w:t>tel. 324328099, 324328000</w:t>
            </w:r>
          </w:p>
        </w:tc>
      </w:tr>
    </w:tbl>
    <w:p w14:paraId="227316DE" w14:textId="77777777" w:rsidR="00626F78" w:rsidRPr="004F26EA" w:rsidRDefault="00626F78">
      <w:pPr>
        <w:ind w:left="-566"/>
        <w:rPr>
          <w:lang w:val="en-GB"/>
        </w:rPr>
      </w:pPr>
    </w:p>
    <w:p w14:paraId="34410928" w14:textId="77777777" w:rsidR="00626F78" w:rsidRPr="004F26EA" w:rsidRDefault="00626F78">
      <w:pPr>
        <w:ind w:left="-566"/>
        <w:rPr>
          <w:lang w:val="en-GB"/>
        </w:rPr>
      </w:pPr>
    </w:p>
    <w:p w14:paraId="632AD74D" w14:textId="77777777" w:rsidR="00626F78" w:rsidRPr="004F26EA" w:rsidRDefault="00626F78">
      <w:pPr>
        <w:ind w:left="-566"/>
        <w:rPr>
          <w:lang w:val="en-GB"/>
        </w:rPr>
      </w:pPr>
    </w:p>
    <w:p w14:paraId="3D8EF381" w14:textId="36B2465C" w:rsidR="00B36B90" w:rsidRPr="000C18AE" w:rsidRDefault="00B36B90" w:rsidP="000C18AE">
      <w:pPr>
        <w:ind w:left="-566"/>
        <w:rPr>
          <w:lang w:val="en-GB"/>
        </w:rPr>
      </w:pPr>
      <w:r>
        <w:rPr>
          <w:lang w:val="en-GB"/>
        </w:rPr>
        <w:t xml:space="preserve">   </w:t>
      </w:r>
    </w:p>
    <w:p w14:paraId="3589150D" w14:textId="325526BB" w:rsidR="00C51635" w:rsidRPr="00C340C9" w:rsidRDefault="00687DF2" w:rsidP="00C51635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Rybnik, 26.02.2025r.</w:t>
      </w:r>
    </w:p>
    <w:p w14:paraId="66F95E93" w14:textId="77777777" w:rsidR="00C51635" w:rsidRDefault="00C51635" w:rsidP="00C51635">
      <w:pPr>
        <w:widowControl w:val="0"/>
        <w:autoSpaceDE w:val="0"/>
        <w:jc w:val="both"/>
        <w:rPr>
          <w:u w:val="single"/>
        </w:rPr>
      </w:pPr>
    </w:p>
    <w:p w14:paraId="4DD80022" w14:textId="77777777" w:rsidR="00B24F42" w:rsidRDefault="00B24F42" w:rsidP="00C51635">
      <w:pPr>
        <w:widowControl w:val="0"/>
        <w:autoSpaceDE w:val="0"/>
        <w:jc w:val="both"/>
      </w:pPr>
      <w:r w:rsidRPr="00B24F42">
        <w:tab/>
      </w:r>
      <w:r w:rsidRPr="00B24F42">
        <w:tab/>
      </w:r>
      <w:r w:rsidRPr="00B24F42">
        <w:tab/>
      </w:r>
      <w:r w:rsidRPr="00B24F42">
        <w:tab/>
      </w:r>
      <w:r>
        <w:t xml:space="preserve">              </w:t>
      </w:r>
    </w:p>
    <w:p w14:paraId="2F0C2B45" w14:textId="77777777" w:rsidR="00B24F42" w:rsidRDefault="00B24F42" w:rsidP="00C51635">
      <w:pPr>
        <w:widowControl w:val="0"/>
        <w:autoSpaceDE w:val="0"/>
        <w:jc w:val="both"/>
      </w:pPr>
    </w:p>
    <w:p w14:paraId="36805737" w14:textId="77777777" w:rsidR="006C3A54" w:rsidRDefault="006C3A54" w:rsidP="00B24F42">
      <w:pPr>
        <w:widowControl w:val="0"/>
        <w:autoSpaceDE w:val="0"/>
        <w:ind w:left="3600"/>
        <w:jc w:val="both"/>
        <w:rPr>
          <w:rFonts w:ascii="Times New Roman" w:hAnsi="Times New Roman" w:cs="Times New Roman"/>
          <w:b/>
          <w:bCs/>
        </w:rPr>
      </w:pPr>
    </w:p>
    <w:p w14:paraId="3C0E8CCA" w14:textId="64CD63F3" w:rsidR="00B24F42" w:rsidRPr="00B24F42" w:rsidRDefault="00B24F42" w:rsidP="00B24F42">
      <w:pPr>
        <w:widowControl w:val="0"/>
        <w:autoSpaceDE w:val="0"/>
        <w:ind w:left="3600"/>
        <w:jc w:val="both"/>
        <w:rPr>
          <w:rFonts w:ascii="Times New Roman" w:hAnsi="Times New Roman" w:cs="Times New Roman"/>
          <w:b/>
          <w:bCs/>
        </w:rPr>
      </w:pPr>
      <w:r w:rsidRPr="00B24F42">
        <w:rPr>
          <w:rFonts w:ascii="Times New Roman" w:hAnsi="Times New Roman" w:cs="Times New Roman"/>
          <w:b/>
          <w:bCs/>
        </w:rPr>
        <w:t>INFORMACJA</w:t>
      </w:r>
    </w:p>
    <w:p w14:paraId="407F89B3" w14:textId="77777777" w:rsidR="000C18AE" w:rsidRDefault="000C18AE" w:rsidP="000C18A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D25111A" w14:textId="64F76ADD" w:rsidR="00B45ABF" w:rsidRPr="000C18AE" w:rsidRDefault="006C3A54" w:rsidP="006C3A5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</w:t>
      </w:r>
      <w:r w:rsidR="00687DF2">
        <w:rPr>
          <w:b/>
          <w:bCs/>
          <w:sz w:val="22"/>
          <w:szCs w:val="22"/>
        </w:rPr>
        <w:t xml:space="preserve">WYDŁUŻENIE </w:t>
      </w:r>
      <w:r w:rsidR="000C18AE" w:rsidRPr="000C18AE">
        <w:rPr>
          <w:b/>
          <w:bCs/>
          <w:sz w:val="22"/>
          <w:szCs w:val="22"/>
        </w:rPr>
        <w:t>TERMINU SKŁADANIA OFERT</w:t>
      </w:r>
    </w:p>
    <w:p w14:paraId="17DCAF7C" w14:textId="77777777" w:rsidR="000C18AE" w:rsidRDefault="000C18AE" w:rsidP="000C18AE">
      <w:pPr>
        <w:pStyle w:val="Standard"/>
        <w:rPr>
          <w:sz w:val="22"/>
          <w:szCs w:val="22"/>
        </w:rPr>
      </w:pPr>
    </w:p>
    <w:p w14:paraId="584F8B31" w14:textId="77777777" w:rsidR="000C18AE" w:rsidRDefault="000C18AE" w:rsidP="000C18AE">
      <w:pPr>
        <w:pStyle w:val="Standard"/>
        <w:rPr>
          <w:sz w:val="22"/>
          <w:szCs w:val="22"/>
        </w:rPr>
      </w:pPr>
    </w:p>
    <w:p w14:paraId="35A65752" w14:textId="77777777" w:rsidR="000C18AE" w:rsidRDefault="000C18AE" w:rsidP="000C18AE">
      <w:pPr>
        <w:pStyle w:val="Standard"/>
        <w:rPr>
          <w:sz w:val="22"/>
          <w:szCs w:val="22"/>
        </w:rPr>
      </w:pPr>
    </w:p>
    <w:p w14:paraId="03A48B4E" w14:textId="77777777" w:rsidR="000C18AE" w:rsidRDefault="000C18AE" w:rsidP="000C18AE">
      <w:pPr>
        <w:pStyle w:val="Standard"/>
        <w:rPr>
          <w:sz w:val="22"/>
          <w:szCs w:val="22"/>
        </w:rPr>
      </w:pPr>
    </w:p>
    <w:p w14:paraId="1CE35EBD" w14:textId="7D1F5D50" w:rsidR="000C18AE" w:rsidRDefault="000C18AE" w:rsidP="000C18AE">
      <w:pPr>
        <w:pStyle w:val="Standard"/>
        <w:ind w:firstLine="720"/>
        <w:jc w:val="both"/>
        <w:rPr>
          <w:b/>
          <w:bCs/>
          <w:u w:val="single"/>
        </w:rPr>
      </w:pPr>
      <w:r w:rsidRPr="000C18AE">
        <w:t xml:space="preserve">W związku z pytaniami Wykonawców oraz uzupełnieniem przedmiaru robót dla zadania pn.: </w:t>
      </w:r>
      <w:r w:rsidRPr="000C18AE">
        <w:rPr>
          <w:b/>
          <w:bCs/>
          <w:i/>
          <w:iCs/>
        </w:rPr>
        <w:t xml:space="preserve">„Budowa osadnika wstępnego wraz z włączeniem go do istniejącego ciągu technologicznego w oczyszczalni ścieków w Rybniku- </w:t>
      </w:r>
      <w:proofErr w:type="spellStart"/>
      <w:r w:rsidRPr="000C18AE">
        <w:rPr>
          <w:b/>
          <w:bCs/>
          <w:i/>
          <w:iCs/>
        </w:rPr>
        <w:t>Orzepowicach</w:t>
      </w:r>
      <w:proofErr w:type="spellEnd"/>
      <w:r w:rsidRPr="000C18AE">
        <w:rPr>
          <w:b/>
          <w:bCs/>
          <w:i/>
          <w:iCs/>
        </w:rPr>
        <w:t>”</w:t>
      </w:r>
      <w:r w:rsidRPr="000C18AE">
        <w:rPr>
          <w:i/>
          <w:iCs/>
        </w:rPr>
        <w:t xml:space="preserve"> </w:t>
      </w:r>
      <w:r w:rsidRPr="000C18AE">
        <w:t xml:space="preserve"> Zamawiający</w:t>
      </w:r>
      <w:r w:rsidR="00F442DB">
        <w:t>:</w:t>
      </w:r>
      <w:r w:rsidRPr="000C18AE">
        <w:t xml:space="preserve"> Przedsiębiorstwo Wodociągów i Kanalizacji Sp.  z o.o. z siedzibą w Rybniku wydłuża termin składania ofert </w:t>
      </w:r>
      <w:r w:rsidRPr="009B3DC4">
        <w:rPr>
          <w:b/>
          <w:bCs/>
          <w:u w:val="single"/>
        </w:rPr>
        <w:t>do dnia</w:t>
      </w:r>
      <w:r w:rsidRPr="000C18AE">
        <w:rPr>
          <w:b/>
          <w:bCs/>
          <w:u w:val="single"/>
        </w:rPr>
        <w:t xml:space="preserve"> 11.03.2025r. </w:t>
      </w:r>
      <w:r w:rsidR="00F442DB">
        <w:rPr>
          <w:b/>
          <w:bCs/>
          <w:u w:val="single"/>
        </w:rPr>
        <w:t xml:space="preserve">do </w:t>
      </w:r>
      <w:r w:rsidRPr="000C18AE">
        <w:rPr>
          <w:b/>
          <w:bCs/>
          <w:u w:val="single"/>
        </w:rPr>
        <w:t>godz. 11.00</w:t>
      </w:r>
      <w:r>
        <w:rPr>
          <w:b/>
          <w:bCs/>
          <w:u w:val="single"/>
        </w:rPr>
        <w:t>.</w:t>
      </w:r>
    </w:p>
    <w:p w14:paraId="6E950C62" w14:textId="3961BDEB" w:rsidR="00F442DB" w:rsidRPr="00F442DB" w:rsidRDefault="00F442DB" w:rsidP="000C18AE">
      <w:pPr>
        <w:pStyle w:val="Standard"/>
        <w:ind w:firstLine="720"/>
        <w:jc w:val="both"/>
      </w:pPr>
      <w:r w:rsidRPr="00F442DB">
        <w:t xml:space="preserve">Oferty należy składać w sposób określony </w:t>
      </w:r>
      <w:r>
        <w:t xml:space="preserve">treścią </w:t>
      </w:r>
      <w:r w:rsidRPr="00F442DB">
        <w:t>specyfikacji przetargowej.</w:t>
      </w:r>
      <w:r>
        <w:t xml:space="preserve"> Ujednolicona treść specyfikacji uwzględniająca zmianę terminu zostanie opublikowana na stronie prowadzonego postępowania przetargowego.</w:t>
      </w:r>
    </w:p>
    <w:sectPr w:rsidR="00F442DB" w:rsidRPr="00F442DB" w:rsidSect="00C842DA">
      <w:footerReference w:type="default" r:id="rId8"/>
      <w:footerReference w:type="first" r:id="rId9"/>
      <w:pgSz w:w="11909" w:h="16834"/>
      <w:pgMar w:top="566" w:right="1440" w:bottom="1440" w:left="1440" w:header="720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608A3" w14:textId="77777777" w:rsidR="00475B00" w:rsidRDefault="00475B00">
      <w:pPr>
        <w:spacing w:line="240" w:lineRule="auto"/>
      </w:pPr>
      <w:r>
        <w:separator/>
      </w:r>
    </w:p>
  </w:endnote>
  <w:endnote w:type="continuationSeparator" w:id="0">
    <w:p w14:paraId="76E16036" w14:textId="77777777" w:rsidR="00475B00" w:rsidRDefault="00475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7DAF" w14:textId="77777777" w:rsidR="00626F78" w:rsidRDefault="00626F78"/>
  <w:tbl>
    <w:tblPr>
      <w:tblStyle w:val="a1"/>
      <w:tblW w:w="10440" w:type="dxa"/>
      <w:tblInd w:w="-705" w:type="dxa"/>
      <w:tblLayout w:type="fixed"/>
      <w:tblLook w:val="0600" w:firstRow="0" w:lastRow="0" w:firstColumn="0" w:lastColumn="0" w:noHBand="1" w:noVBand="1"/>
    </w:tblPr>
    <w:tblGrid>
      <w:gridCol w:w="2775"/>
      <w:gridCol w:w="3930"/>
      <w:gridCol w:w="3735"/>
    </w:tblGrid>
    <w:tr w:rsidR="00626F78" w14:paraId="549A0B78" w14:textId="77777777"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009EE2" w14:textId="2202E7EB" w:rsidR="00626F78" w:rsidRDefault="00626F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</w:tc>
      <w:tc>
        <w:tcPr>
          <w:tcW w:w="39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4AFA3AE" w14:textId="5A26EA99" w:rsidR="00626F78" w:rsidRDefault="00626F78">
          <w:pPr>
            <w:widowControl w:val="0"/>
            <w:rPr>
              <w:color w:val="09193E"/>
            </w:rPr>
          </w:pPr>
        </w:p>
      </w:tc>
      <w:tc>
        <w:tcPr>
          <w:tcW w:w="37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057D52D" w14:textId="6575255A" w:rsidR="00626F78" w:rsidRDefault="00626F78">
          <w:pPr>
            <w:widowControl w:val="0"/>
            <w:rPr>
              <w:color w:val="09193E"/>
            </w:rPr>
          </w:pPr>
        </w:p>
      </w:tc>
    </w:tr>
  </w:tbl>
  <w:p w14:paraId="34B6E405" w14:textId="77777777" w:rsidR="00626F78" w:rsidRDefault="00626F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705" w:type="dxa"/>
      <w:tblLayout w:type="fixed"/>
      <w:tblLook w:val="0600" w:firstRow="0" w:lastRow="0" w:firstColumn="0" w:lastColumn="0" w:noHBand="1" w:noVBand="1"/>
    </w:tblPr>
    <w:tblGrid>
      <w:gridCol w:w="2775"/>
      <w:gridCol w:w="3930"/>
      <w:gridCol w:w="3735"/>
    </w:tblGrid>
    <w:tr w:rsidR="000F6E77" w14:paraId="1BE2D81E" w14:textId="77777777" w:rsidTr="00296483"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FCA74BB" w14:textId="77777777" w:rsidR="000F6E77" w:rsidRDefault="000F6E77" w:rsidP="000F6E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6889A5A7" wp14:editId="03A4DEB3">
                <wp:extent cx="261938" cy="208009"/>
                <wp:effectExtent l="0" t="0" r="0" b="0"/>
                <wp:docPr id="69496771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8" cy="2080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4ECF349" w14:textId="77777777" w:rsidR="000F6E77" w:rsidRDefault="000F6E77" w:rsidP="000F6E77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NIP 642-26-64-990</w:t>
          </w:r>
        </w:p>
        <w:p w14:paraId="713E310D" w14:textId="77777777" w:rsidR="000F6E77" w:rsidRDefault="000F6E77" w:rsidP="000F6E77">
          <w:pPr>
            <w:widowControl w:val="0"/>
            <w:rPr>
              <w:color w:val="09193E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Regon: 276775388</w:t>
          </w:r>
        </w:p>
      </w:tc>
      <w:tc>
        <w:tcPr>
          <w:tcW w:w="37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9ECB163" w14:textId="77777777" w:rsidR="000F6E77" w:rsidRDefault="000F6E77" w:rsidP="000F6E77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KRS 0000101637</w:t>
          </w:r>
        </w:p>
        <w:p w14:paraId="085E11F0" w14:textId="77777777" w:rsidR="000F6E77" w:rsidRDefault="000F6E77" w:rsidP="000F6E77">
          <w:pPr>
            <w:widowControl w:val="0"/>
            <w:rPr>
              <w:color w:val="09193E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Kapitał zakładowy: 564 850 500 zł</w:t>
          </w:r>
        </w:p>
      </w:tc>
    </w:tr>
  </w:tbl>
  <w:p w14:paraId="7CE9DF55" w14:textId="77777777" w:rsidR="000F6E77" w:rsidRDefault="000F6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D9A43" w14:textId="77777777" w:rsidR="00475B00" w:rsidRDefault="00475B00">
      <w:pPr>
        <w:spacing w:line="240" w:lineRule="auto"/>
      </w:pPr>
      <w:r>
        <w:separator/>
      </w:r>
    </w:p>
  </w:footnote>
  <w:footnote w:type="continuationSeparator" w:id="0">
    <w:p w14:paraId="307C69FB" w14:textId="77777777" w:rsidR="00475B00" w:rsidRDefault="00475B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E"/>
    <w:multiLevelType w:val="singleLevel"/>
    <w:tmpl w:val="C59ECD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b/>
        <w:bCs/>
      </w:rPr>
    </w:lvl>
  </w:abstractNum>
  <w:abstractNum w:abstractNumId="5" w15:restartNumberingAfterBreak="0">
    <w:nsid w:val="02B92BA0"/>
    <w:multiLevelType w:val="hybridMultilevel"/>
    <w:tmpl w:val="AC76B15A"/>
    <w:lvl w:ilvl="0" w:tplc="8412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533518"/>
    <w:multiLevelType w:val="hybridMultilevel"/>
    <w:tmpl w:val="49DCEF10"/>
    <w:lvl w:ilvl="0" w:tplc="84122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A7D35"/>
    <w:multiLevelType w:val="hybridMultilevel"/>
    <w:tmpl w:val="6B261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747BC"/>
    <w:multiLevelType w:val="multilevel"/>
    <w:tmpl w:val="82D47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57425"/>
    <w:multiLevelType w:val="multilevel"/>
    <w:tmpl w:val="E7BCD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BBE0E84"/>
    <w:multiLevelType w:val="multilevel"/>
    <w:tmpl w:val="B31CB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D5B6194"/>
    <w:multiLevelType w:val="hybridMultilevel"/>
    <w:tmpl w:val="386AA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90A3C"/>
    <w:multiLevelType w:val="hybridMultilevel"/>
    <w:tmpl w:val="BD062C74"/>
    <w:lvl w:ilvl="0" w:tplc="8412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E24345"/>
    <w:multiLevelType w:val="hybridMultilevel"/>
    <w:tmpl w:val="FFF04346"/>
    <w:lvl w:ilvl="0" w:tplc="95EE60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1530D9"/>
    <w:multiLevelType w:val="hybridMultilevel"/>
    <w:tmpl w:val="57142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A54B35"/>
    <w:multiLevelType w:val="hybridMultilevel"/>
    <w:tmpl w:val="E332AC08"/>
    <w:lvl w:ilvl="0" w:tplc="3A729F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29C073AC"/>
    <w:multiLevelType w:val="multilevel"/>
    <w:tmpl w:val="E0D49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1A3A7B"/>
    <w:multiLevelType w:val="hybridMultilevel"/>
    <w:tmpl w:val="A2401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83B1B"/>
    <w:multiLevelType w:val="multilevel"/>
    <w:tmpl w:val="816EF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0887F89"/>
    <w:multiLevelType w:val="hybridMultilevel"/>
    <w:tmpl w:val="1AA21614"/>
    <w:lvl w:ilvl="0" w:tplc="8412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76243E"/>
    <w:multiLevelType w:val="multilevel"/>
    <w:tmpl w:val="39060B0A"/>
    <w:lvl w:ilvl="0">
      <w:start w:val="1"/>
      <w:numFmt w:val="decimal"/>
      <w:lvlText w:val="%1."/>
      <w:lvlJc w:val="left"/>
      <w:pPr>
        <w:ind w:left="-144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32A5234A"/>
    <w:multiLevelType w:val="hybridMultilevel"/>
    <w:tmpl w:val="30267D1A"/>
    <w:lvl w:ilvl="0" w:tplc="D702011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3D751D"/>
    <w:multiLevelType w:val="hybridMultilevel"/>
    <w:tmpl w:val="66CC1F92"/>
    <w:lvl w:ilvl="0" w:tplc="84122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16C54"/>
    <w:multiLevelType w:val="hybridMultilevel"/>
    <w:tmpl w:val="2F202786"/>
    <w:lvl w:ilvl="0" w:tplc="3A729F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3FAB385D"/>
    <w:multiLevelType w:val="multilevel"/>
    <w:tmpl w:val="DCD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5" w15:restartNumberingAfterBreak="0">
    <w:nsid w:val="401B00DB"/>
    <w:multiLevelType w:val="hybridMultilevel"/>
    <w:tmpl w:val="05341D14"/>
    <w:lvl w:ilvl="0" w:tplc="C7DA81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 w15:restartNumberingAfterBreak="0">
    <w:nsid w:val="401B022C"/>
    <w:multiLevelType w:val="multilevel"/>
    <w:tmpl w:val="82D47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35870"/>
    <w:multiLevelType w:val="multilevel"/>
    <w:tmpl w:val="E7BCD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457C17"/>
    <w:multiLevelType w:val="hybridMultilevel"/>
    <w:tmpl w:val="B6DCCBB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7304E06"/>
    <w:multiLevelType w:val="multilevel"/>
    <w:tmpl w:val="82D47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F827E6"/>
    <w:multiLevelType w:val="multilevel"/>
    <w:tmpl w:val="DD64B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48787997"/>
    <w:multiLevelType w:val="hybridMultilevel"/>
    <w:tmpl w:val="F5F2C7E4"/>
    <w:lvl w:ilvl="0" w:tplc="BC6ACAD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A85B09"/>
    <w:multiLevelType w:val="hybridMultilevel"/>
    <w:tmpl w:val="897270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ACA6568"/>
    <w:multiLevelType w:val="hybridMultilevel"/>
    <w:tmpl w:val="252A0BF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446" w:hanging="360"/>
      </w:pPr>
    </w:lvl>
    <w:lvl w:ilvl="2" w:tplc="0415001B" w:tentative="1">
      <w:start w:val="1"/>
      <w:numFmt w:val="lowerRoman"/>
      <w:lvlText w:val="%3."/>
      <w:lvlJc w:val="right"/>
      <w:pPr>
        <w:ind w:left="1166" w:hanging="180"/>
      </w:pPr>
    </w:lvl>
    <w:lvl w:ilvl="3" w:tplc="0415000F" w:tentative="1">
      <w:start w:val="1"/>
      <w:numFmt w:val="decimal"/>
      <w:lvlText w:val="%4."/>
      <w:lvlJc w:val="left"/>
      <w:pPr>
        <w:ind w:left="1886" w:hanging="360"/>
      </w:pPr>
    </w:lvl>
    <w:lvl w:ilvl="4" w:tplc="04150019" w:tentative="1">
      <w:start w:val="1"/>
      <w:numFmt w:val="lowerLetter"/>
      <w:lvlText w:val="%5."/>
      <w:lvlJc w:val="left"/>
      <w:pPr>
        <w:ind w:left="2606" w:hanging="360"/>
      </w:pPr>
    </w:lvl>
    <w:lvl w:ilvl="5" w:tplc="0415001B" w:tentative="1">
      <w:start w:val="1"/>
      <w:numFmt w:val="lowerRoman"/>
      <w:lvlText w:val="%6."/>
      <w:lvlJc w:val="right"/>
      <w:pPr>
        <w:ind w:left="3326" w:hanging="180"/>
      </w:pPr>
    </w:lvl>
    <w:lvl w:ilvl="6" w:tplc="0415000F" w:tentative="1">
      <w:start w:val="1"/>
      <w:numFmt w:val="decimal"/>
      <w:lvlText w:val="%7."/>
      <w:lvlJc w:val="left"/>
      <w:pPr>
        <w:ind w:left="4046" w:hanging="360"/>
      </w:pPr>
    </w:lvl>
    <w:lvl w:ilvl="7" w:tplc="04150019" w:tentative="1">
      <w:start w:val="1"/>
      <w:numFmt w:val="lowerLetter"/>
      <w:lvlText w:val="%8."/>
      <w:lvlJc w:val="left"/>
      <w:pPr>
        <w:ind w:left="4766" w:hanging="360"/>
      </w:pPr>
    </w:lvl>
    <w:lvl w:ilvl="8" w:tplc="0415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34" w15:restartNumberingAfterBreak="0">
    <w:nsid w:val="4D586344"/>
    <w:multiLevelType w:val="hybridMultilevel"/>
    <w:tmpl w:val="D346E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083934"/>
    <w:multiLevelType w:val="hybridMultilevel"/>
    <w:tmpl w:val="AB5A353A"/>
    <w:lvl w:ilvl="0" w:tplc="8412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F07661"/>
    <w:multiLevelType w:val="hybridMultilevel"/>
    <w:tmpl w:val="7A2A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011CD"/>
    <w:multiLevelType w:val="hybridMultilevel"/>
    <w:tmpl w:val="0968327C"/>
    <w:lvl w:ilvl="0" w:tplc="30B601FA">
      <w:start w:val="1"/>
      <w:numFmt w:val="bullet"/>
      <w:lvlText w:val=""/>
      <w:lvlJc w:val="left"/>
      <w:pPr>
        <w:ind w:left="3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8" w15:restartNumberingAfterBreak="0">
    <w:nsid w:val="731D6016"/>
    <w:multiLevelType w:val="hybridMultilevel"/>
    <w:tmpl w:val="DB0AD0E2"/>
    <w:lvl w:ilvl="0" w:tplc="B450F2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3C63C56"/>
    <w:multiLevelType w:val="hybridMultilevel"/>
    <w:tmpl w:val="CE308E90"/>
    <w:lvl w:ilvl="0" w:tplc="84122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73F375F4"/>
    <w:multiLevelType w:val="multilevel"/>
    <w:tmpl w:val="ED8EF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7606AA2"/>
    <w:multiLevelType w:val="multilevel"/>
    <w:tmpl w:val="82D47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6A6E4C"/>
    <w:multiLevelType w:val="multilevel"/>
    <w:tmpl w:val="ADC627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77716F65"/>
    <w:multiLevelType w:val="multilevel"/>
    <w:tmpl w:val="048CAD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7A3743"/>
    <w:multiLevelType w:val="hybridMultilevel"/>
    <w:tmpl w:val="01A6BE98"/>
    <w:lvl w:ilvl="0" w:tplc="8412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6708645">
    <w:abstractNumId w:val="19"/>
  </w:num>
  <w:num w:numId="2" w16cid:durableId="362949373">
    <w:abstractNumId w:val="36"/>
  </w:num>
  <w:num w:numId="3" w16cid:durableId="133908315">
    <w:abstractNumId w:val="37"/>
  </w:num>
  <w:num w:numId="4" w16cid:durableId="651982321">
    <w:abstractNumId w:val="32"/>
  </w:num>
  <w:num w:numId="5" w16cid:durableId="1400245179">
    <w:abstractNumId w:val="22"/>
  </w:num>
  <w:num w:numId="6" w16cid:durableId="1182552719">
    <w:abstractNumId w:val="12"/>
  </w:num>
  <w:num w:numId="7" w16cid:durableId="665866456">
    <w:abstractNumId w:val="35"/>
  </w:num>
  <w:num w:numId="8" w16cid:durableId="1193032065">
    <w:abstractNumId w:val="28"/>
  </w:num>
  <w:num w:numId="9" w16cid:durableId="2116241084">
    <w:abstractNumId w:val="5"/>
  </w:num>
  <w:num w:numId="10" w16cid:durableId="815028899">
    <w:abstractNumId w:val="6"/>
  </w:num>
  <w:num w:numId="11" w16cid:durableId="755522251">
    <w:abstractNumId w:val="44"/>
  </w:num>
  <w:num w:numId="12" w16cid:durableId="2047560225">
    <w:abstractNumId w:val="0"/>
  </w:num>
  <w:num w:numId="13" w16cid:durableId="980622783">
    <w:abstractNumId w:val="1"/>
  </w:num>
  <w:num w:numId="14" w16cid:durableId="1220441553">
    <w:abstractNumId w:val="2"/>
  </w:num>
  <w:num w:numId="15" w16cid:durableId="326789929">
    <w:abstractNumId w:val="3"/>
  </w:num>
  <w:num w:numId="16" w16cid:durableId="732237576">
    <w:abstractNumId w:val="4"/>
  </w:num>
  <w:num w:numId="17" w16cid:durableId="1124230761">
    <w:abstractNumId w:val="25"/>
  </w:num>
  <w:num w:numId="18" w16cid:durableId="1183350726">
    <w:abstractNumId w:val="11"/>
  </w:num>
  <w:num w:numId="19" w16cid:durableId="939218267">
    <w:abstractNumId w:val="8"/>
  </w:num>
  <w:num w:numId="20" w16cid:durableId="48917736">
    <w:abstractNumId w:val="20"/>
  </w:num>
  <w:num w:numId="21" w16cid:durableId="10455936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1320116">
    <w:abstractNumId w:val="40"/>
  </w:num>
  <w:num w:numId="23" w16cid:durableId="2010595738">
    <w:abstractNumId w:val="27"/>
  </w:num>
  <w:num w:numId="24" w16cid:durableId="729966432">
    <w:abstractNumId w:val="9"/>
  </w:num>
  <w:num w:numId="25" w16cid:durableId="111018192">
    <w:abstractNumId w:val="16"/>
  </w:num>
  <w:num w:numId="26" w16cid:durableId="1192186745">
    <w:abstractNumId w:val="29"/>
  </w:num>
  <w:num w:numId="27" w16cid:durableId="641616175">
    <w:abstractNumId w:val="41"/>
  </w:num>
  <w:num w:numId="28" w16cid:durableId="1451046736">
    <w:abstractNumId w:val="34"/>
  </w:num>
  <w:num w:numId="29" w16cid:durableId="907226515">
    <w:abstractNumId w:val="17"/>
  </w:num>
  <w:num w:numId="30" w16cid:durableId="671875371">
    <w:abstractNumId w:val="14"/>
  </w:num>
  <w:num w:numId="31" w16cid:durableId="683478537">
    <w:abstractNumId w:val="26"/>
  </w:num>
  <w:num w:numId="32" w16cid:durableId="338192737">
    <w:abstractNumId w:val="30"/>
  </w:num>
  <w:num w:numId="33" w16cid:durableId="1782803448">
    <w:abstractNumId w:val="18"/>
  </w:num>
  <w:num w:numId="34" w16cid:durableId="778718329">
    <w:abstractNumId w:val="10"/>
  </w:num>
  <w:num w:numId="35" w16cid:durableId="1947492889">
    <w:abstractNumId w:val="24"/>
  </w:num>
  <w:num w:numId="36" w16cid:durableId="1259288833">
    <w:abstractNumId w:val="21"/>
  </w:num>
  <w:num w:numId="37" w16cid:durableId="1057321668">
    <w:abstractNumId w:val="7"/>
  </w:num>
  <w:num w:numId="38" w16cid:durableId="1251307179">
    <w:abstractNumId w:val="42"/>
  </w:num>
  <w:num w:numId="39" w16cid:durableId="878662053">
    <w:abstractNumId w:val="39"/>
  </w:num>
  <w:num w:numId="40" w16cid:durableId="517545654">
    <w:abstractNumId w:val="31"/>
  </w:num>
  <w:num w:numId="41" w16cid:durableId="425660296">
    <w:abstractNumId w:val="13"/>
  </w:num>
  <w:num w:numId="42" w16cid:durableId="1608123607">
    <w:abstractNumId w:val="38"/>
  </w:num>
  <w:num w:numId="43" w16cid:durableId="953243710">
    <w:abstractNumId w:val="43"/>
  </w:num>
  <w:num w:numId="44" w16cid:durableId="780996429">
    <w:abstractNumId w:val="15"/>
  </w:num>
  <w:num w:numId="45" w16cid:durableId="900094234">
    <w:abstractNumId w:val="33"/>
  </w:num>
  <w:num w:numId="46" w16cid:durableId="3640667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78"/>
    <w:rsid w:val="00032003"/>
    <w:rsid w:val="00045C99"/>
    <w:rsid w:val="00052BD2"/>
    <w:rsid w:val="00086A4A"/>
    <w:rsid w:val="00097EF5"/>
    <w:rsid w:val="000C18AE"/>
    <w:rsid w:val="000D2763"/>
    <w:rsid w:val="000F6E77"/>
    <w:rsid w:val="00103A4C"/>
    <w:rsid w:val="00171B3C"/>
    <w:rsid w:val="001743A5"/>
    <w:rsid w:val="002620D5"/>
    <w:rsid w:val="0028211F"/>
    <w:rsid w:val="002862C8"/>
    <w:rsid w:val="002903E4"/>
    <w:rsid w:val="00297D36"/>
    <w:rsid w:val="002B0C24"/>
    <w:rsid w:val="002F297A"/>
    <w:rsid w:val="00311863"/>
    <w:rsid w:val="00331019"/>
    <w:rsid w:val="003373B9"/>
    <w:rsid w:val="003574E7"/>
    <w:rsid w:val="00370E52"/>
    <w:rsid w:val="0038595D"/>
    <w:rsid w:val="00391897"/>
    <w:rsid w:val="00394EAF"/>
    <w:rsid w:val="00397C46"/>
    <w:rsid w:val="003A6E9B"/>
    <w:rsid w:val="003D79FA"/>
    <w:rsid w:val="004211DB"/>
    <w:rsid w:val="00422EBD"/>
    <w:rsid w:val="00465B3D"/>
    <w:rsid w:val="00475B00"/>
    <w:rsid w:val="004862B3"/>
    <w:rsid w:val="004964B6"/>
    <w:rsid w:val="004D093C"/>
    <w:rsid w:val="004D58BD"/>
    <w:rsid w:val="004F26EA"/>
    <w:rsid w:val="00503EB0"/>
    <w:rsid w:val="00547809"/>
    <w:rsid w:val="00550817"/>
    <w:rsid w:val="00555002"/>
    <w:rsid w:val="0056267F"/>
    <w:rsid w:val="005717EA"/>
    <w:rsid w:val="005E6AA9"/>
    <w:rsid w:val="0060119D"/>
    <w:rsid w:val="00626F78"/>
    <w:rsid w:val="006362EC"/>
    <w:rsid w:val="00687DF2"/>
    <w:rsid w:val="00696E54"/>
    <w:rsid w:val="006A0F42"/>
    <w:rsid w:val="006C3A54"/>
    <w:rsid w:val="006C51AE"/>
    <w:rsid w:val="006D4572"/>
    <w:rsid w:val="007079A2"/>
    <w:rsid w:val="00773F7F"/>
    <w:rsid w:val="00774A85"/>
    <w:rsid w:val="007A4D00"/>
    <w:rsid w:val="007B11F1"/>
    <w:rsid w:val="00815758"/>
    <w:rsid w:val="008A72D5"/>
    <w:rsid w:val="008B2AB4"/>
    <w:rsid w:val="008C30A6"/>
    <w:rsid w:val="008D3D74"/>
    <w:rsid w:val="009256C7"/>
    <w:rsid w:val="00944CB8"/>
    <w:rsid w:val="00950E42"/>
    <w:rsid w:val="00975FE6"/>
    <w:rsid w:val="00996E95"/>
    <w:rsid w:val="009A2E04"/>
    <w:rsid w:val="009B3DC4"/>
    <w:rsid w:val="009B6551"/>
    <w:rsid w:val="009C67D8"/>
    <w:rsid w:val="00A37703"/>
    <w:rsid w:val="00A47959"/>
    <w:rsid w:val="00AB6A2F"/>
    <w:rsid w:val="00AC2B77"/>
    <w:rsid w:val="00AD5D5C"/>
    <w:rsid w:val="00B21004"/>
    <w:rsid w:val="00B24F42"/>
    <w:rsid w:val="00B36B90"/>
    <w:rsid w:val="00B373F6"/>
    <w:rsid w:val="00B416A4"/>
    <w:rsid w:val="00B45ABF"/>
    <w:rsid w:val="00B67E74"/>
    <w:rsid w:val="00BB2F3A"/>
    <w:rsid w:val="00BD3E51"/>
    <w:rsid w:val="00BE0805"/>
    <w:rsid w:val="00BE1093"/>
    <w:rsid w:val="00C01409"/>
    <w:rsid w:val="00C308D7"/>
    <w:rsid w:val="00C45334"/>
    <w:rsid w:val="00C51635"/>
    <w:rsid w:val="00C517AA"/>
    <w:rsid w:val="00C64FE5"/>
    <w:rsid w:val="00C704B4"/>
    <w:rsid w:val="00C842DA"/>
    <w:rsid w:val="00CA060A"/>
    <w:rsid w:val="00CA65F7"/>
    <w:rsid w:val="00CF485E"/>
    <w:rsid w:val="00D016DE"/>
    <w:rsid w:val="00D238A6"/>
    <w:rsid w:val="00D475A2"/>
    <w:rsid w:val="00DB4B3C"/>
    <w:rsid w:val="00DE3A68"/>
    <w:rsid w:val="00E01243"/>
    <w:rsid w:val="00E21D8A"/>
    <w:rsid w:val="00E369A8"/>
    <w:rsid w:val="00E40515"/>
    <w:rsid w:val="00E724F3"/>
    <w:rsid w:val="00E76154"/>
    <w:rsid w:val="00EB0C7E"/>
    <w:rsid w:val="00EF2658"/>
    <w:rsid w:val="00EF426B"/>
    <w:rsid w:val="00F20B4C"/>
    <w:rsid w:val="00F442DB"/>
    <w:rsid w:val="00F45BC0"/>
    <w:rsid w:val="00F52B6C"/>
    <w:rsid w:val="00F72639"/>
    <w:rsid w:val="00F7632D"/>
    <w:rsid w:val="00F909C3"/>
    <w:rsid w:val="00FC0441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F1737"/>
  <w15:docId w15:val="{23E48881-7BFF-4B68-BE78-322949D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1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F26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6EA"/>
  </w:style>
  <w:style w:type="paragraph" w:styleId="Stopka">
    <w:name w:val="footer"/>
    <w:basedOn w:val="Normalny"/>
    <w:link w:val="StopkaZnak"/>
    <w:uiPriority w:val="99"/>
    <w:unhideWhenUsed/>
    <w:rsid w:val="004F26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6EA"/>
  </w:style>
  <w:style w:type="character" w:customStyle="1" w:styleId="TytuZnak">
    <w:name w:val="Tytuł Znak"/>
    <w:link w:val="Tytu"/>
    <w:rsid w:val="00B36B90"/>
    <w:rPr>
      <w:b/>
      <w:sz w:val="72"/>
      <w:szCs w:val="72"/>
    </w:rPr>
  </w:style>
  <w:style w:type="paragraph" w:customStyle="1" w:styleId="Standard">
    <w:name w:val="Standard"/>
    <w:rsid w:val="00B36B90"/>
    <w:pPr>
      <w:suppressAutoHyphens/>
      <w:autoSpaceDE w:val="0"/>
      <w:spacing w:line="240" w:lineRule="auto"/>
    </w:pPr>
    <w:rPr>
      <w:rFonts w:ascii="Times New Roman" w:eastAsia="Times New Roman" w:hAnsi="Times New Roman" w:cs="Calibri"/>
      <w:sz w:val="24"/>
      <w:szCs w:val="24"/>
      <w:lang w:val="pl-PL" w:eastAsia="ar-SA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"/>
    <w:basedOn w:val="Normalny"/>
    <w:link w:val="AkapitzlistZnak"/>
    <w:qFormat/>
    <w:rsid w:val="00B36B90"/>
    <w:pPr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Bezodstpw">
    <w:name w:val="No Spacing"/>
    <w:uiPriority w:val="1"/>
    <w:qFormat/>
    <w:rsid w:val="00F7632D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"/>
    <w:link w:val="Akapitzlist"/>
    <w:qFormat/>
    <w:locked/>
    <w:rsid w:val="00F7632D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Tekstpodstawowy21">
    <w:name w:val="Tekst podstawowy 21"/>
    <w:basedOn w:val="Normalny"/>
    <w:qFormat/>
    <w:rsid w:val="00F7632D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val="pl-PL" w:eastAsia="ar-SA"/>
    </w:rPr>
  </w:style>
  <w:style w:type="character" w:customStyle="1" w:styleId="Nagwek1Znak1">
    <w:name w:val="Nagłówek 1 Znak1"/>
    <w:link w:val="Nagwek1"/>
    <w:uiPriority w:val="9"/>
    <w:rsid w:val="00C51635"/>
    <w:rPr>
      <w:b/>
      <w:sz w:val="48"/>
      <w:szCs w:val="48"/>
    </w:rPr>
  </w:style>
  <w:style w:type="character" w:customStyle="1" w:styleId="Nagwek2Znak1">
    <w:name w:val="Nagłówek 2 Znak1"/>
    <w:link w:val="Nagwek2"/>
    <w:uiPriority w:val="9"/>
    <w:rsid w:val="00C51635"/>
    <w:rPr>
      <w:b/>
      <w:sz w:val="36"/>
      <w:szCs w:val="36"/>
    </w:rPr>
  </w:style>
  <w:style w:type="character" w:customStyle="1" w:styleId="Nagwek3Znak1">
    <w:name w:val="Nagłówek 3 Znak1"/>
    <w:link w:val="Nagwek3"/>
    <w:uiPriority w:val="9"/>
    <w:rsid w:val="00C51635"/>
    <w:rPr>
      <w:b/>
      <w:sz w:val="28"/>
      <w:szCs w:val="28"/>
    </w:rPr>
  </w:style>
  <w:style w:type="character" w:customStyle="1" w:styleId="WW8Num4z0">
    <w:name w:val="WW8Num4z0"/>
    <w:uiPriority w:val="99"/>
    <w:rsid w:val="00C51635"/>
    <w:rPr>
      <w:b/>
      <w:bCs/>
    </w:rPr>
  </w:style>
  <w:style w:type="character" w:customStyle="1" w:styleId="WW8Num5z0">
    <w:name w:val="WW8Num5z0"/>
    <w:uiPriority w:val="99"/>
    <w:rsid w:val="00C51635"/>
    <w:rPr>
      <w:rFonts w:ascii="Symbol" w:hAnsi="Symbol" w:cs="Symbol"/>
    </w:rPr>
  </w:style>
  <w:style w:type="character" w:customStyle="1" w:styleId="WW8Num6z0">
    <w:name w:val="WW8Num6z0"/>
    <w:uiPriority w:val="99"/>
    <w:rsid w:val="00C51635"/>
    <w:rPr>
      <w:rFonts w:ascii="Symbol" w:hAnsi="Symbol" w:cs="Symbol"/>
    </w:rPr>
  </w:style>
  <w:style w:type="character" w:customStyle="1" w:styleId="WW8Num9z0">
    <w:name w:val="WW8Num9z0"/>
    <w:uiPriority w:val="99"/>
    <w:rsid w:val="00C51635"/>
    <w:rPr>
      <w:rFonts w:ascii="Symbol" w:hAnsi="Symbol" w:cs="Symbol"/>
    </w:rPr>
  </w:style>
  <w:style w:type="character" w:customStyle="1" w:styleId="WW8Num10z0">
    <w:name w:val="WW8Num10z0"/>
    <w:uiPriority w:val="99"/>
    <w:rsid w:val="00C51635"/>
    <w:rPr>
      <w:rFonts w:ascii="Symbol" w:hAnsi="Symbol" w:cs="Symbol"/>
    </w:rPr>
  </w:style>
  <w:style w:type="character" w:customStyle="1" w:styleId="WW8Num13z0">
    <w:name w:val="WW8Num13z0"/>
    <w:uiPriority w:val="99"/>
    <w:rsid w:val="00C51635"/>
    <w:rPr>
      <w:b/>
      <w:bCs/>
    </w:rPr>
  </w:style>
  <w:style w:type="character" w:customStyle="1" w:styleId="Absatz-Standardschriftart">
    <w:name w:val="Absatz-Standardschriftart"/>
    <w:uiPriority w:val="99"/>
    <w:rsid w:val="00C51635"/>
  </w:style>
  <w:style w:type="character" w:customStyle="1" w:styleId="WW8Num5z1">
    <w:name w:val="WW8Num5z1"/>
    <w:uiPriority w:val="99"/>
    <w:rsid w:val="00C51635"/>
    <w:rPr>
      <w:rFonts w:ascii="Courier New" w:hAnsi="Courier New" w:cs="Courier New"/>
    </w:rPr>
  </w:style>
  <w:style w:type="character" w:customStyle="1" w:styleId="WW8Num5z2">
    <w:name w:val="WW8Num5z2"/>
    <w:uiPriority w:val="99"/>
    <w:rsid w:val="00C51635"/>
    <w:rPr>
      <w:rFonts w:ascii="Wingdings" w:hAnsi="Wingdings" w:cs="Wingdings"/>
    </w:rPr>
  </w:style>
  <w:style w:type="character" w:customStyle="1" w:styleId="WW8Num6z1">
    <w:name w:val="WW8Num6z1"/>
    <w:uiPriority w:val="99"/>
    <w:rsid w:val="00C51635"/>
    <w:rPr>
      <w:rFonts w:ascii="Courier New" w:hAnsi="Courier New" w:cs="Courier New"/>
    </w:rPr>
  </w:style>
  <w:style w:type="character" w:customStyle="1" w:styleId="WW8Num6z2">
    <w:name w:val="WW8Num6z2"/>
    <w:uiPriority w:val="99"/>
    <w:rsid w:val="00C51635"/>
    <w:rPr>
      <w:rFonts w:ascii="Wingdings" w:hAnsi="Wingdings" w:cs="Wingdings"/>
    </w:rPr>
  </w:style>
  <w:style w:type="character" w:customStyle="1" w:styleId="WW8Num7z1">
    <w:name w:val="WW8Num7z1"/>
    <w:uiPriority w:val="99"/>
    <w:rsid w:val="00C51635"/>
    <w:rPr>
      <w:b/>
      <w:bCs/>
    </w:rPr>
  </w:style>
  <w:style w:type="character" w:customStyle="1" w:styleId="WW8Num9z1">
    <w:name w:val="WW8Num9z1"/>
    <w:uiPriority w:val="99"/>
    <w:rsid w:val="00C5163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51635"/>
    <w:rPr>
      <w:rFonts w:ascii="Wingdings" w:hAnsi="Wingdings" w:cs="Wingdings"/>
    </w:rPr>
  </w:style>
  <w:style w:type="character" w:customStyle="1" w:styleId="WW8Num10z1">
    <w:name w:val="WW8Num10z1"/>
    <w:uiPriority w:val="99"/>
    <w:rsid w:val="00C51635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51635"/>
    <w:rPr>
      <w:rFonts w:ascii="Wingdings" w:hAnsi="Wingdings" w:cs="Wingdings"/>
    </w:rPr>
  </w:style>
  <w:style w:type="character" w:customStyle="1" w:styleId="WW8Num12z0">
    <w:name w:val="WW8Num12z0"/>
    <w:uiPriority w:val="99"/>
    <w:rsid w:val="00C51635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C51635"/>
  </w:style>
  <w:style w:type="character" w:customStyle="1" w:styleId="Nagwek1Znak">
    <w:name w:val="Nagłówek 1 Znak"/>
    <w:uiPriority w:val="99"/>
    <w:rsid w:val="00C51635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uiPriority w:val="99"/>
    <w:rsid w:val="00C51635"/>
    <w:rPr>
      <w:rFonts w:ascii="Arial" w:hAnsi="Arial" w:cs="Arial"/>
      <w:b/>
      <w:bCs/>
      <w:i/>
      <w:iCs/>
      <w:sz w:val="20"/>
      <w:szCs w:val="20"/>
    </w:rPr>
  </w:style>
  <w:style w:type="character" w:customStyle="1" w:styleId="Nagwek3Znak">
    <w:name w:val="Nagłówek 3 Znak"/>
    <w:uiPriority w:val="99"/>
    <w:rsid w:val="00C51635"/>
    <w:rPr>
      <w:rFonts w:ascii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C51635"/>
    <w:rPr>
      <w:color w:val="0000FF"/>
      <w:u w:val="single"/>
    </w:rPr>
  </w:style>
  <w:style w:type="character" w:customStyle="1" w:styleId="TekstpodstawowyZnak">
    <w:name w:val="Tekst podstawowy Znak"/>
    <w:rsid w:val="00C51635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C51635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uiPriority w:val="99"/>
    <w:rsid w:val="00C51635"/>
    <w:rPr>
      <w:rFonts w:ascii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C51635"/>
    <w:pPr>
      <w:keepNext/>
      <w:suppressAutoHyphens/>
      <w:spacing w:before="240" w:after="120" w:line="240" w:lineRule="auto"/>
    </w:pPr>
    <w:rPr>
      <w:rFonts w:eastAsia="Times New Roman"/>
      <w:sz w:val="28"/>
      <w:szCs w:val="28"/>
      <w:lang w:val="pl-PL" w:eastAsia="ar-SA"/>
    </w:rPr>
  </w:style>
  <w:style w:type="paragraph" w:styleId="Tekstpodstawowy">
    <w:name w:val="Body Text"/>
    <w:basedOn w:val="Normalny"/>
    <w:link w:val="TekstpodstawowyZnak1"/>
    <w:uiPriority w:val="99"/>
    <w:rsid w:val="00C51635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C51635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Lista">
    <w:name w:val="List"/>
    <w:basedOn w:val="Tekstpodstawowy"/>
    <w:uiPriority w:val="99"/>
    <w:semiHidden/>
    <w:rsid w:val="00C51635"/>
  </w:style>
  <w:style w:type="paragraph" w:customStyle="1" w:styleId="Podpis1">
    <w:name w:val="Podpis1"/>
    <w:basedOn w:val="Normalny"/>
    <w:uiPriority w:val="99"/>
    <w:rsid w:val="00C5163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uiPriority w:val="99"/>
    <w:rsid w:val="00C51635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Tekstpodstawowywcity31">
    <w:name w:val="Tekst podstawowy wcięty 31"/>
    <w:basedOn w:val="Normalny"/>
    <w:uiPriority w:val="99"/>
    <w:rsid w:val="00C5163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ormalnyWeb">
    <w:name w:val="Normal (Web)"/>
    <w:basedOn w:val="Normalny"/>
    <w:rsid w:val="00C5163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WW-Tekstpodstawowy2">
    <w:name w:val="WW-Tekst podstawowy 2"/>
    <w:basedOn w:val="Standard"/>
    <w:uiPriority w:val="99"/>
    <w:rsid w:val="00C51635"/>
    <w:pPr>
      <w:widowControl w:val="0"/>
    </w:pPr>
    <w:rPr>
      <w:rFonts w:cs="Times New Roman"/>
      <w:sz w:val="22"/>
      <w:szCs w:val="22"/>
    </w:rPr>
  </w:style>
  <w:style w:type="paragraph" w:customStyle="1" w:styleId="Tytu2">
    <w:name w:val="Tytu? 2"/>
    <w:basedOn w:val="Standard"/>
    <w:next w:val="Standard"/>
    <w:uiPriority w:val="99"/>
    <w:rsid w:val="00C51635"/>
    <w:pPr>
      <w:keepNext/>
      <w:widowControl w:val="0"/>
      <w:ind w:left="720" w:hanging="540"/>
    </w:pPr>
    <w:rPr>
      <w:rFonts w:cs="Times New Roman"/>
      <w:sz w:val="22"/>
      <w:szCs w:val="22"/>
      <w:u w:val="single"/>
    </w:rPr>
  </w:style>
  <w:style w:type="paragraph" w:customStyle="1" w:styleId="Tytu1">
    <w:name w:val="Tytu? 1"/>
    <w:basedOn w:val="Standard"/>
    <w:next w:val="Standard"/>
    <w:rsid w:val="00C51635"/>
    <w:pPr>
      <w:keepNext/>
      <w:widowControl w:val="0"/>
      <w:ind w:left="540" w:hanging="540"/>
      <w:jc w:val="center"/>
    </w:pPr>
    <w:rPr>
      <w:rFonts w:cs="Times New Roman"/>
      <w:b/>
      <w:bCs/>
    </w:rPr>
  </w:style>
  <w:style w:type="paragraph" w:customStyle="1" w:styleId="Tekstpodstawowywcity311">
    <w:name w:val="Tekst podstawowy wcięty 311"/>
    <w:basedOn w:val="Normalny"/>
    <w:uiPriority w:val="99"/>
    <w:rsid w:val="00C51635"/>
    <w:pPr>
      <w:suppressAutoHyphens/>
      <w:spacing w:line="240" w:lineRule="auto"/>
      <w:ind w:left="426"/>
    </w:pPr>
    <w:rPr>
      <w:rFonts w:ascii="Times New Roman" w:eastAsia="Times New Roman" w:hAnsi="Times New Roman" w:cs="Times New Roman"/>
      <w:lang w:val="pl-PL" w:eastAsia="ar-SA"/>
    </w:rPr>
  </w:style>
  <w:style w:type="paragraph" w:customStyle="1" w:styleId="Tekstpodstawowy211">
    <w:name w:val="Tekst podstawowy 211"/>
    <w:basedOn w:val="Normalny"/>
    <w:uiPriority w:val="99"/>
    <w:rsid w:val="00C51635"/>
    <w:pPr>
      <w:suppressAutoHyphens/>
      <w:spacing w:line="240" w:lineRule="auto"/>
    </w:pPr>
    <w:rPr>
      <w:rFonts w:ascii="Times New Roman" w:eastAsia="Times New Roman" w:hAnsi="Times New Roman" w:cs="Times New Roman"/>
      <w:lang w:val="pl-PL" w:eastAsia="ar-SA"/>
    </w:rPr>
  </w:style>
  <w:style w:type="paragraph" w:customStyle="1" w:styleId="Tekstpodstawowy22">
    <w:name w:val="Tekst podstawowy 22"/>
    <w:basedOn w:val="Normalny"/>
    <w:uiPriority w:val="99"/>
    <w:rsid w:val="00C5163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Obszartekstu">
    <w:name w:val="Obszar tekstu"/>
    <w:basedOn w:val="Normalny"/>
    <w:uiPriority w:val="99"/>
    <w:rsid w:val="00C51635"/>
    <w:pPr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2">
    <w:name w:val="Tekst podstawowy wcięty 32"/>
    <w:basedOn w:val="Normalny"/>
    <w:uiPriority w:val="99"/>
    <w:rsid w:val="00C5163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character" w:customStyle="1" w:styleId="NagwekZnak1">
    <w:name w:val="Nagłówek Znak1"/>
    <w:uiPriority w:val="99"/>
    <w:semiHidden/>
    <w:rsid w:val="00C51635"/>
    <w:rPr>
      <w:sz w:val="20"/>
      <w:szCs w:val="20"/>
      <w:lang w:eastAsia="ar-SA"/>
    </w:rPr>
  </w:style>
  <w:style w:type="character" w:customStyle="1" w:styleId="StopkaZnak1">
    <w:name w:val="Stopka Znak1"/>
    <w:uiPriority w:val="99"/>
    <w:semiHidden/>
    <w:rsid w:val="00C51635"/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51635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Nagwektabeli">
    <w:name w:val="Nagłówek tabeli"/>
    <w:basedOn w:val="Zawartotabeli"/>
    <w:uiPriority w:val="99"/>
    <w:rsid w:val="00C51635"/>
    <w:pPr>
      <w:jc w:val="center"/>
    </w:pPr>
    <w:rPr>
      <w:b/>
      <w:bCs/>
    </w:rPr>
  </w:style>
  <w:style w:type="paragraph" w:customStyle="1" w:styleId="BodyTextIndent31">
    <w:name w:val="Body Text Indent 31"/>
    <w:basedOn w:val="Normalny"/>
    <w:uiPriority w:val="99"/>
    <w:rsid w:val="00C5163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635"/>
    <w:pPr>
      <w:suppressAutoHyphens/>
      <w:spacing w:line="240" w:lineRule="auto"/>
    </w:pPr>
    <w:rPr>
      <w:rFonts w:ascii="Tahoma" w:eastAsia="Times New Roman" w:hAnsi="Tahoma" w:cs="Times New Roman"/>
      <w:sz w:val="16"/>
      <w:szCs w:val="16"/>
      <w:lang w:val="pl-PL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635"/>
    <w:rPr>
      <w:rFonts w:ascii="Tahoma" w:eastAsia="Times New Roman" w:hAnsi="Tahoma" w:cs="Times New Roman"/>
      <w:sz w:val="16"/>
      <w:szCs w:val="16"/>
      <w:lang w:val="pl-PL" w:eastAsia="ar-SA"/>
    </w:rPr>
  </w:style>
  <w:style w:type="paragraph" w:customStyle="1" w:styleId="Tekstpodstawowywcity33">
    <w:name w:val="Tekst podstawowy wcięty 33"/>
    <w:basedOn w:val="Normalny"/>
    <w:rsid w:val="00C5163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51635"/>
    <w:rPr>
      <w:color w:val="800080"/>
      <w:u w:val="single"/>
    </w:rPr>
  </w:style>
  <w:style w:type="paragraph" w:customStyle="1" w:styleId="font5">
    <w:name w:val="font5"/>
    <w:basedOn w:val="Normalny"/>
    <w:rsid w:val="00C5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font6">
    <w:name w:val="font6"/>
    <w:basedOn w:val="Normalny"/>
    <w:rsid w:val="00C5163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val="pl-PL"/>
    </w:rPr>
  </w:style>
  <w:style w:type="paragraph" w:customStyle="1" w:styleId="xl63">
    <w:name w:val="xl63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64">
    <w:name w:val="xl64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xl65">
    <w:name w:val="xl65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xl66">
    <w:name w:val="xl66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67">
    <w:name w:val="xl67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xl68">
    <w:name w:val="xl68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xl69">
    <w:name w:val="xl69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xl70">
    <w:name w:val="xl70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xl71">
    <w:name w:val="xl71"/>
    <w:basedOn w:val="Normalny"/>
    <w:rsid w:val="00C516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xl72">
    <w:name w:val="xl72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xl73">
    <w:name w:val="xl73"/>
    <w:basedOn w:val="Normalny"/>
    <w:rsid w:val="00C516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xl74">
    <w:name w:val="xl74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xl75">
    <w:name w:val="xl75"/>
    <w:basedOn w:val="Normalny"/>
    <w:rsid w:val="00C516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xl76">
    <w:name w:val="xl76"/>
    <w:basedOn w:val="Normalny"/>
    <w:rsid w:val="00C516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77">
    <w:name w:val="xl77"/>
    <w:basedOn w:val="Normalny"/>
    <w:rsid w:val="00C516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xl78">
    <w:name w:val="xl78"/>
    <w:basedOn w:val="Normalny"/>
    <w:rsid w:val="00C516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msonormal0">
    <w:name w:val="msonormal"/>
    <w:basedOn w:val="Normalny"/>
    <w:rsid w:val="00C5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79">
    <w:name w:val="xl79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xl80">
    <w:name w:val="xl80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xl81">
    <w:name w:val="xl81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xl82">
    <w:name w:val="xl82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xl83">
    <w:name w:val="xl83"/>
    <w:basedOn w:val="Normalny"/>
    <w:rsid w:val="00C5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84">
    <w:name w:val="xl84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xl85">
    <w:name w:val="xl85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PodtytuZnak">
    <w:name w:val="Podtytuł Znak"/>
    <w:basedOn w:val="Domylnaczcionkaakapitu"/>
    <w:link w:val="Podtytu"/>
    <w:rsid w:val="00C5163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163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635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635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635"/>
    <w:rPr>
      <w:vertAlign w:val="superscript"/>
    </w:rPr>
  </w:style>
  <w:style w:type="paragraph" w:customStyle="1" w:styleId="Style2">
    <w:name w:val="Style2"/>
    <w:basedOn w:val="Normalny"/>
    <w:rsid w:val="00C5163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86">
    <w:name w:val="xl86"/>
    <w:basedOn w:val="Normalny"/>
    <w:rsid w:val="00C516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87">
    <w:name w:val="xl87"/>
    <w:basedOn w:val="Normalny"/>
    <w:rsid w:val="00C516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xl88">
    <w:name w:val="xl88"/>
    <w:basedOn w:val="Normalny"/>
    <w:rsid w:val="00C516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xl89">
    <w:name w:val="xl89"/>
    <w:basedOn w:val="Normalny"/>
    <w:rsid w:val="00C516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xl90">
    <w:name w:val="xl90"/>
    <w:basedOn w:val="Normalny"/>
    <w:rsid w:val="00C516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xl91">
    <w:name w:val="xl91"/>
    <w:basedOn w:val="Normalny"/>
    <w:rsid w:val="00C516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xl92">
    <w:name w:val="xl92"/>
    <w:basedOn w:val="Normalny"/>
    <w:rsid w:val="00C5163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xl93">
    <w:name w:val="xl93"/>
    <w:basedOn w:val="Normalny"/>
    <w:rsid w:val="00C516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94">
    <w:name w:val="xl94"/>
    <w:basedOn w:val="Normalny"/>
    <w:rsid w:val="00C516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xl95">
    <w:name w:val="xl95"/>
    <w:basedOn w:val="Normalny"/>
    <w:rsid w:val="00C516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xl96">
    <w:name w:val="xl96"/>
    <w:basedOn w:val="Normalny"/>
    <w:rsid w:val="00C516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xl97">
    <w:name w:val="xl97"/>
    <w:basedOn w:val="Normalny"/>
    <w:rsid w:val="00C5163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xl98">
    <w:name w:val="xl98"/>
    <w:basedOn w:val="Normalny"/>
    <w:rsid w:val="00C516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xl99">
    <w:name w:val="xl99"/>
    <w:basedOn w:val="Normalny"/>
    <w:rsid w:val="00C516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val="pl-PL"/>
    </w:rPr>
  </w:style>
  <w:style w:type="paragraph" w:customStyle="1" w:styleId="xl100">
    <w:name w:val="xl100"/>
    <w:basedOn w:val="Normalny"/>
    <w:rsid w:val="00C516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val="pl-PL"/>
    </w:rPr>
  </w:style>
  <w:style w:type="paragraph" w:customStyle="1" w:styleId="xl101">
    <w:name w:val="xl101"/>
    <w:basedOn w:val="Normalny"/>
    <w:rsid w:val="00C5163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val="pl-PL"/>
    </w:rPr>
  </w:style>
  <w:style w:type="paragraph" w:customStyle="1" w:styleId="xl102">
    <w:name w:val="xl102"/>
    <w:basedOn w:val="Normalny"/>
    <w:rsid w:val="00C5163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pl-PL"/>
    </w:rPr>
  </w:style>
  <w:style w:type="paragraph" w:customStyle="1" w:styleId="xl103">
    <w:name w:val="xl103"/>
    <w:basedOn w:val="Normalny"/>
    <w:rsid w:val="00C516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val="pl-PL"/>
    </w:rPr>
  </w:style>
  <w:style w:type="paragraph" w:customStyle="1" w:styleId="xl104">
    <w:name w:val="xl104"/>
    <w:basedOn w:val="Normalny"/>
    <w:rsid w:val="00C516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val="pl-PL"/>
    </w:rPr>
  </w:style>
  <w:style w:type="paragraph" w:customStyle="1" w:styleId="xl105">
    <w:name w:val="xl105"/>
    <w:basedOn w:val="Normalny"/>
    <w:rsid w:val="00C5163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val="pl-PL"/>
    </w:rPr>
  </w:style>
  <w:style w:type="paragraph" w:customStyle="1" w:styleId="xl106">
    <w:name w:val="xl106"/>
    <w:basedOn w:val="Normalny"/>
    <w:rsid w:val="00C516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val="pl-PL"/>
    </w:rPr>
  </w:style>
  <w:style w:type="paragraph" w:customStyle="1" w:styleId="xl107">
    <w:name w:val="xl107"/>
    <w:basedOn w:val="Normalny"/>
    <w:rsid w:val="00C516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val="pl-PL"/>
    </w:rPr>
  </w:style>
  <w:style w:type="paragraph" w:customStyle="1" w:styleId="xl108">
    <w:name w:val="xl108"/>
    <w:basedOn w:val="Normalny"/>
    <w:rsid w:val="00C5163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pl-PL"/>
    </w:rPr>
  </w:style>
  <w:style w:type="paragraph" w:customStyle="1" w:styleId="xl109">
    <w:name w:val="xl109"/>
    <w:basedOn w:val="Normalny"/>
    <w:rsid w:val="00C516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xl110">
    <w:name w:val="xl110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xl111">
    <w:name w:val="xl111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xl112">
    <w:name w:val="xl112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113">
    <w:name w:val="xl113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pl-PL"/>
    </w:rPr>
  </w:style>
  <w:style w:type="paragraph" w:customStyle="1" w:styleId="xl114">
    <w:name w:val="xl114"/>
    <w:basedOn w:val="Normalny"/>
    <w:rsid w:val="00C51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xl115">
    <w:name w:val="xl115"/>
    <w:basedOn w:val="Normalny"/>
    <w:rsid w:val="00C5163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1635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1635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635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kwaclawiec</dc:creator>
  <cp:lastModifiedBy>Dorota Godziek</cp:lastModifiedBy>
  <cp:revision>75</cp:revision>
  <cp:lastPrinted>2025-02-26T09:17:00Z</cp:lastPrinted>
  <dcterms:created xsi:type="dcterms:W3CDTF">2024-02-26T13:58:00Z</dcterms:created>
  <dcterms:modified xsi:type="dcterms:W3CDTF">2025-02-26T09:24:00Z</dcterms:modified>
</cp:coreProperties>
</file>